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74" w:rsidRDefault="00EF4574">
      <w:pPr>
        <w:spacing w:line="200" w:lineRule="exact"/>
      </w:pPr>
    </w:p>
    <w:p w:rsidR="00EF4574" w:rsidRDefault="00625D29">
      <w:pPr>
        <w:spacing w:before="21"/>
        <w:ind w:left="1510" w:right="151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l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sz w:val="28"/>
          <w:szCs w:val="28"/>
        </w:rPr>
        <w:t>tian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P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sz w:val="28"/>
          <w:szCs w:val="28"/>
        </w:rPr>
        <w:t>m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nf</w:t>
      </w:r>
      <w:r>
        <w:rPr>
          <w:rFonts w:ascii="Cambria" w:eastAsia="Cambria" w:hAnsi="Cambria" w:cs="Cambria"/>
          <w:b/>
          <w:sz w:val="28"/>
          <w:szCs w:val="28"/>
        </w:rPr>
        <w:t>a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sz w:val="28"/>
          <w:szCs w:val="28"/>
        </w:rPr>
        <w:t>tan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Lumpur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Si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b/>
          <w:sz w:val="28"/>
          <w:szCs w:val="28"/>
        </w:rPr>
        <w:t>o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ar</w:t>
      </w:r>
      <w:r>
        <w:rPr>
          <w:rFonts w:ascii="Cambria" w:eastAsia="Cambria" w:hAnsi="Cambria" w:cs="Cambria"/>
          <w:b/>
          <w:sz w:val="28"/>
          <w:szCs w:val="28"/>
        </w:rPr>
        <w:t>jo u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sz w:val="28"/>
          <w:szCs w:val="28"/>
        </w:rPr>
        <w:t>tuk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B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b/>
          <w:sz w:val="28"/>
          <w:szCs w:val="28"/>
        </w:rPr>
        <w:t xml:space="preserve">ta 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M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sz w:val="28"/>
          <w:szCs w:val="28"/>
        </w:rPr>
        <w:t>ah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D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Ge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sz w:val="28"/>
          <w:szCs w:val="28"/>
        </w:rPr>
        <w:t>g</w:t>
      </w:r>
    </w:p>
    <w:p w:rsidR="00EF4574" w:rsidRDefault="00EF4574">
      <w:pPr>
        <w:spacing w:before="15" w:line="260" w:lineRule="exact"/>
        <w:rPr>
          <w:sz w:val="26"/>
          <w:szCs w:val="26"/>
        </w:rPr>
      </w:pPr>
    </w:p>
    <w:p w:rsidR="00EF4574" w:rsidRDefault="008C339A">
      <w:pPr>
        <w:ind w:left="2651" w:right="2661"/>
        <w:jc w:val="center"/>
        <w:rPr>
          <w:rFonts w:ascii="Cambria" w:eastAsia="Cambria" w:hAnsi="Cambria" w:cs="Cambria"/>
          <w:sz w:val="14"/>
          <w:szCs w:val="14"/>
        </w:rPr>
      </w:pPr>
      <w:r>
        <w:rPr>
          <w:rFonts w:ascii="Cambria" w:eastAsia="Cambria" w:hAnsi="Cambria" w:cs="Cambria"/>
          <w:b/>
          <w:sz w:val="22"/>
          <w:szCs w:val="22"/>
        </w:rPr>
        <w:t>La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position w:val="5"/>
          <w:sz w:val="14"/>
          <w:szCs w:val="14"/>
        </w:rPr>
        <w:t>1</w:t>
      </w:r>
      <w:r>
        <w:rPr>
          <w:rFonts w:ascii="Cambria" w:eastAsia="Cambria" w:hAnsi="Cambria" w:cs="Cambria"/>
          <w:b/>
          <w:sz w:val="22"/>
          <w:szCs w:val="22"/>
        </w:rPr>
        <w:t>,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Mo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h.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Edi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1"/>
          <w:position w:val="5"/>
          <w:sz w:val="14"/>
          <w:szCs w:val="14"/>
        </w:rPr>
        <w:t>2</w:t>
      </w:r>
      <w:r>
        <w:rPr>
          <w:rFonts w:ascii="Cambria" w:eastAsia="Cambria" w:hAnsi="Cambria" w:cs="Cambria"/>
          <w:b/>
          <w:sz w:val="22"/>
          <w:szCs w:val="22"/>
        </w:rPr>
        <w:t>, Da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y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Cahya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w w:val="99"/>
          <w:position w:val="5"/>
          <w:sz w:val="14"/>
          <w:szCs w:val="14"/>
        </w:rPr>
        <w:t>3</w:t>
      </w:r>
    </w:p>
    <w:p w:rsidR="00EF4574" w:rsidRDefault="008C339A">
      <w:pPr>
        <w:spacing w:before="61"/>
        <w:ind w:left="3444" w:right="345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Pu</w:t>
      </w:r>
      <w:r>
        <w:rPr>
          <w:rFonts w:ascii="Cambria" w:eastAsia="Cambria" w:hAnsi="Cambria" w:cs="Cambria"/>
          <w:spacing w:val="1"/>
        </w:rPr>
        <w:t>sa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it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2"/>
          <w:w w:val="99"/>
        </w:rPr>
        <w:t>P</w:t>
      </w:r>
      <w:r>
        <w:rPr>
          <w:rFonts w:ascii="Cambria" w:eastAsia="Cambria" w:hAnsi="Cambria" w:cs="Cambria"/>
          <w:spacing w:val="-1"/>
          <w:w w:val="99"/>
        </w:rPr>
        <w:t>e</w:t>
      </w:r>
      <w:r>
        <w:rPr>
          <w:rFonts w:ascii="Cambria" w:eastAsia="Cambria" w:hAnsi="Cambria" w:cs="Cambria"/>
          <w:spacing w:val="1"/>
          <w:w w:val="99"/>
        </w:rPr>
        <w:t>r</w:t>
      </w:r>
      <w:r>
        <w:rPr>
          <w:rFonts w:ascii="Cambria" w:eastAsia="Cambria" w:hAnsi="Cambria" w:cs="Cambria"/>
          <w:w w:val="99"/>
        </w:rPr>
        <w:t>mu</w:t>
      </w:r>
      <w:r>
        <w:rPr>
          <w:rFonts w:ascii="Cambria" w:eastAsia="Cambria" w:hAnsi="Cambria" w:cs="Cambria"/>
          <w:spacing w:val="1"/>
          <w:w w:val="99"/>
        </w:rPr>
        <w:t>k</w:t>
      </w:r>
      <w:r>
        <w:rPr>
          <w:rFonts w:ascii="Cambria" w:eastAsia="Cambria" w:hAnsi="Cambria" w:cs="Cambria"/>
          <w:w w:val="99"/>
        </w:rPr>
        <w:t>im</w:t>
      </w:r>
      <w:r>
        <w:rPr>
          <w:rFonts w:ascii="Cambria" w:eastAsia="Cambria" w:hAnsi="Cambria" w:cs="Cambria"/>
          <w:spacing w:val="1"/>
          <w:w w:val="99"/>
        </w:rPr>
        <w:t>a</w:t>
      </w:r>
      <w:r>
        <w:rPr>
          <w:rFonts w:ascii="Cambria" w:eastAsia="Cambria" w:hAnsi="Cambria" w:cs="Cambria"/>
          <w:w w:val="99"/>
        </w:rPr>
        <w:t>n</w:t>
      </w:r>
    </w:p>
    <w:p w:rsidR="00EF4574" w:rsidRDefault="008C339A">
      <w:pPr>
        <w:spacing w:line="220" w:lineRule="exact"/>
        <w:ind w:left="2083" w:right="209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J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2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Ci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unyi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W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n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</w:rPr>
        <w:t>Ka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up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8"/>
        </w:rPr>
        <w:t xml:space="preserve">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du</w:t>
      </w:r>
      <w:r>
        <w:rPr>
          <w:rFonts w:ascii="Cambria" w:eastAsia="Cambria" w:hAnsi="Cambria" w:cs="Cambria"/>
          <w:spacing w:val="2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w w:val="99"/>
        </w:rPr>
        <w:t>40</w:t>
      </w:r>
      <w:r>
        <w:rPr>
          <w:rFonts w:ascii="Cambria" w:eastAsia="Cambria" w:hAnsi="Cambria" w:cs="Cambria"/>
          <w:spacing w:val="3"/>
          <w:w w:val="99"/>
        </w:rPr>
        <w:t>3</w:t>
      </w:r>
      <w:r>
        <w:rPr>
          <w:rFonts w:ascii="Cambria" w:eastAsia="Cambria" w:hAnsi="Cambria" w:cs="Cambria"/>
          <w:w w:val="99"/>
        </w:rPr>
        <w:t>93</w:t>
      </w:r>
    </w:p>
    <w:p w:rsidR="00EF4574" w:rsidRDefault="008C339A">
      <w:pPr>
        <w:ind w:left="741" w:right="75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spacing w:val="-5"/>
        </w:rPr>
        <w:t xml:space="preserve"> </w:t>
      </w:r>
      <w:hyperlink r:id="rId7">
        <w:r>
          <w:rPr>
            <w:rFonts w:ascii="Cambria" w:eastAsia="Cambria" w:hAnsi="Cambria" w:cs="Cambria"/>
            <w:w w:val="99"/>
            <w:position w:val="5"/>
            <w:sz w:val="13"/>
            <w:szCs w:val="13"/>
          </w:rPr>
          <w:t>1</w:t>
        </w:r>
        <w:r>
          <w:rPr>
            <w:rFonts w:ascii="Cambria" w:eastAsia="Cambria" w:hAnsi="Cambria" w:cs="Cambria"/>
            <w:spacing w:val="1"/>
            <w:w w:val="99"/>
          </w:rPr>
          <w:t>las</w:t>
        </w:r>
        <w:r>
          <w:rPr>
            <w:rFonts w:ascii="Cambria" w:eastAsia="Cambria" w:hAnsi="Cambria" w:cs="Cambria"/>
            <w:w w:val="99"/>
          </w:rPr>
          <w:t>i</w:t>
        </w:r>
        <w:r>
          <w:rPr>
            <w:rFonts w:ascii="Cambria" w:eastAsia="Cambria" w:hAnsi="Cambria" w:cs="Cambria"/>
            <w:spacing w:val="-1"/>
            <w:w w:val="99"/>
          </w:rPr>
          <w:t>n</w:t>
        </w:r>
        <w:r>
          <w:rPr>
            <w:rFonts w:ascii="Cambria" w:eastAsia="Cambria" w:hAnsi="Cambria" w:cs="Cambria"/>
            <w:w w:val="99"/>
          </w:rPr>
          <w:t>o</w:t>
        </w:r>
        <w:r>
          <w:rPr>
            <w:rFonts w:ascii="Cambria" w:eastAsia="Cambria" w:hAnsi="Cambria" w:cs="Cambria"/>
            <w:spacing w:val="-1"/>
            <w:w w:val="99"/>
          </w:rPr>
          <w:t>@</w:t>
        </w:r>
        <w:r>
          <w:rPr>
            <w:rFonts w:ascii="Cambria" w:eastAsia="Cambria" w:hAnsi="Cambria" w:cs="Cambria"/>
            <w:w w:val="99"/>
          </w:rPr>
          <w:t>pu</w:t>
        </w:r>
        <w:r>
          <w:rPr>
            <w:rFonts w:ascii="Cambria" w:eastAsia="Cambria" w:hAnsi="Cambria" w:cs="Cambria"/>
            <w:spacing w:val="1"/>
            <w:w w:val="99"/>
          </w:rPr>
          <w:t>sk</w:t>
        </w:r>
        <w:r>
          <w:rPr>
            <w:rFonts w:ascii="Cambria" w:eastAsia="Cambria" w:hAnsi="Cambria" w:cs="Cambria"/>
            <w:w w:val="99"/>
          </w:rPr>
          <w:t>im</w:t>
        </w:r>
        <w:r>
          <w:rPr>
            <w:rFonts w:ascii="Cambria" w:eastAsia="Cambria" w:hAnsi="Cambria" w:cs="Cambria"/>
            <w:spacing w:val="2"/>
            <w:w w:val="99"/>
          </w:rPr>
          <w:t>.</w:t>
        </w:r>
        <w:r>
          <w:rPr>
            <w:rFonts w:ascii="Cambria" w:eastAsia="Cambria" w:hAnsi="Cambria" w:cs="Cambria"/>
            <w:w w:val="99"/>
          </w:rPr>
          <w:t>pu.</w:t>
        </w:r>
        <w:r>
          <w:rPr>
            <w:rFonts w:ascii="Cambria" w:eastAsia="Cambria" w:hAnsi="Cambria" w:cs="Cambria"/>
            <w:spacing w:val="2"/>
            <w:w w:val="99"/>
          </w:rPr>
          <w:t>g</w:t>
        </w:r>
        <w:r>
          <w:rPr>
            <w:rFonts w:ascii="Cambria" w:eastAsia="Cambria" w:hAnsi="Cambria" w:cs="Cambria"/>
            <w:w w:val="99"/>
          </w:rPr>
          <w:t>o.id,</w:t>
        </w:r>
      </w:hyperlink>
      <w:r>
        <w:rPr>
          <w:rFonts w:ascii="Cambria" w:eastAsia="Cambria" w:hAnsi="Cambria" w:cs="Cambria"/>
          <w:spacing w:val="2"/>
          <w:w w:val="99"/>
        </w:rPr>
        <w:t xml:space="preserve"> </w:t>
      </w:r>
      <w:hyperlink r:id="rId8">
        <w:r>
          <w:rPr>
            <w:rFonts w:ascii="Cambria" w:eastAsia="Cambria" w:hAnsi="Cambria" w:cs="Cambria"/>
            <w:spacing w:val="3"/>
            <w:w w:val="99"/>
            <w:position w:val="5"/>
            <w:sz w:val="13"/>
            <w:szCs w:val="13"/>
          </w:rPr>
          <w:t>2</w:t>
        </w:r>
        <w:r>
          <w:rPr>
            <w:rFonts w:ascii="Cambria" w:eastAsia="Cambria" w:hAnsi="Cambria" w:cs="Cambria"/>
            <w:spacing w:val="-1"/>
            <w:w w:val="99"/>
          </w:rPr>
          <w:t>e</w:t>
        </w:r>
        <w:r>
          <w:rPr>
            <w:rFonts w:ascii="Cambria" w:eastAsia="Cambria" w:hAnsi="Cambria" w:cs="Cambria"/>
            <w:w w:val="99"/>
          </w:rPr>
          <w:t>d</w:t>
        </w:r>
        <w:r>
          <w:rPr>
            <w:rFonts w:ascii="Cambria" w:eastAsia="Cambria" w:hAnsi="Cambria" w:cs="Cambria"/>
            <w:spacing w:val="2"/>
            <w:w w:val="99"/>
          </w:rPr>
          <w:t>i</w:t>
        </w:r>
        <w:r>
          <w:rPr>
            <w:rFonts w:ascii="Cambria" w:eastAsia="Cambria" w:hAnsi="Cambria" w:cs="Cambria"/>
            <w:spacing w:val="-1"/>
            <w:w w:val="99"/>
          </w:rPr>
          <w:t>n</w:t>
        </w:r>
        <w:r>
          <w:rPr>
            <w:rFonts w:ascii="Cambria" w:eastAsia="Cambria" w:hAnsi="Cambria" w:cs="Cambria"/>
            <w:w w:val="99"/>
          </w:rPr>
          <w:t>u</w:t>
        </w:r>
        <w:r>
          <w:rPr>
            <w:rFonts w:ascii="Cambria" w:eastAsia="Cambria" w:hAnsi="Cambria" w:cs="Cambria"/>
            <w:spacing w:val="2"/>
            <w:w w:val="99"/>
          </w:rPr>
          <w:t>r</w:t>
        </w:r>
        <w:r>
          <w:rPr>
            <w:rFonts w:ascii="Cambria" w:eastAsia="Cambria" w:hAnsi="Cambria" w:cs="Cambria"/>
            <w:spacing w:val="-1"/>
            <w:w w:val="99"/>
          </w:rPr>
          <w:t>@</w:t>
        </w:r>
        <w:r>
          <w:rPr>
            <w:rFonts w:ascii="Cambria" w:eastAsia="Cambria" w:hAnsi="Cambria" w:cs="Cambria"/>
            <w:w w:val="99"/>
          </w:rPr>
          <w:t>pu</w:t>
        </w:r>
        <w:r>
          <w:rPr>
            <w:rFonts w:ascii="Cambria" w:eastAsia="Cambria" w:hAnsi="Cambria" w:cs="Cambria"/>
            <w:spacing w:val="1"/>
            <w:w w:val="99"/>
          </w:rPr>
          <w:t>sk</w:t>
        </w:r>
        <w:r>
          <w:rPr>
            <w:rFonts w:ascii="Cambria" w:eastAsia="Cambria" w:hAnsi="Cambria" w:cs="Cambria"/>
            <w:w w:val="99"/>
          </w:rPr>
          <w:t>im</w:t>
        </w:r>
        <w:r>
          <w:rPr>
            <w:rFonts w:ascii="Cambria" w:eastAsia="Cambria" w:hAnsi="Cambria" w:cs="Cambria"/>
            <w:spacing w:val="2"/>
            <w:w w:val="99"/>
          </w:rPr>
          <w:t>.</w:t>
        </w:r>
        <w:r>
          <w:rPr>
            <w:rFonts w:ascii="Cambria" w:eastAsia="Cambria" w:hAnsi="Cambria" w:cs="Cambria"/>
            <w:w w:val="99"/>
          </w:rPr>
          <w:t>pu.go</w:t>
        </w:r>
        <w:r>
          <w:rPr>
            <w:rFonts w:ascii="Cambria" w:eastAsia="Cambria" w:hAnsi="Cambria" w:cs="Cambria"/>
            <w:spacing w:val="2"/>
            <w:w w:val="99"/>
          </w:rPr>
          <w:t>.</w:t>
        </w:r>
        <w:r>
          <w:rPr>
            <w:rFonts w:ascii="Cambria" w:eastAsia="Cambria" w:hAnsi="Cambria" w:cs="Cambria"/>
            <w:w w:val="99"/>
          </w:rPr>
          <w:t>id,</w:t>
        </w:r>
      </w:hyperlink>
      <w:r>
        <w:rPr>
          <w:rFonts w:ascii="Cambria" w:eastAsia="Cambria" w:hAnsi="Cambria" w:cs="Cambria"/>
          <w:spacing w:val="2"/>
          <w:w w:val="99"/>
        </w:rPr>
        <w:t xml:space="preserve"> </w:t>
      </w:r>
      <w:hyperlink r:id="rId9">
        <w:r>
          <w:rPr>
            <w:rFonts w:ascii="Cambria" w:eastAsia="Cambria" w:hAnsi="Cambria" w:cs="Cambria"/>
            <w:w w:val="99"/>
            <w:position w:val="5"/>
            <w:sz w:val="13"/>
            <w:szCs w:val="13"/>
          </w:rPr>
          <w:t>3</w:t>
        </w:r>
        <w:r>
          <w:rPr>
            <w:rFonts w:ascii="Cambria" w:eastAsia="Cambria" w:hAnsi="Cambria" w:cs="Cambria"/>
            <w:w w:val="99"/>
          </w:rPr>
          <w:t>d</w:t>
        </w:r>
        <w:r>
          <w:rPr>
            <w:rFonts w:ascii="Cambria" w:eastAsia="Cambria" w:hAnsi="Cambria" w:cs="Cambria"/>
            <w:spacing w:val="1"/>
            <w:w w:val="99"/>
          </w:rPr>
          <w:t>a</w:t>
        </w:r>
        <w:r>
          <w:rPr>
            <w:rFonts w:ascii="Cambria" w:eastAsia="Cambria" w:hAnsi="Cambria" w:cs="Cambria"/>
            <w:spacing w:val="-1"/>
            <w:w w:val="99"/>
          </w:rPr>
          <w:t>n</w:t>
        </w:r>
        <w:r>
          <w:rPr>
            <w:rFonts w:ascii="Cambria" w:eastAsia="Cambria" w:hAnsi="Cambria" w:cs="Cambria"/>
            <w:w w:val="99"/>
          </w:rPr>
          <w:t>y</w:t>
        </w:r>
        <w:r>
          <w:rPr>
            <w:rFonts w:ascii="Cambria" w:eastAsia="Cambria" w:hAnsi="Cambria" w:cs="Cambria"/>
            <w:spacing w:val="1"/>
            <w:w w:val="99"/>
          </w:rPr>
          <w:t>ca</w:t>
        </w:r>
        <w:r>
          <w:rPr>
            <w:rFonts w:ascii="Cambria" w:eastAsia="Cambria" w:hAnsi="Cambria" w:cs="Cambria"/>
            <w:w w:val="99"/>
          </w:rPr>
          <w:t>h</w:t>
        </w:r>
        <w:r>
          <w:rPr>
            <w:rFonts w:ascii="Cambria" w:eastAsia="Cambria" w:hAnsi="Cambria" w:cs="Cambria"/>
            <w:spacing w:val="1"/>
            <w:w w:val="99"/>
          </w:rPr>
          <w:t>ya</w:t>
        </w:r>
        <w:r>
          <w:rPr>
            <w:rFonts w:ascii="Cambria" w:eastAsia="Cambria" w:hAnsi="Cambria" w:cs="Cambria"/>
            <w:w w:val="99"/>
          </w:rPr>
          <w:t>d</w:t>
        </w:r>
        <w:r>
          <w:rPr>
            <w:rFonts w:ascii="Cambria" w:eastAsia="Cambria" w:hAnsi="Cambria" w:cs="Cambria"/>
            <w:spacing w:val="2"/>
            <w:w w:val="99"/>
          </w:rPr>
          <w:t>i</w:t>
        </w:r>
        <w:r>
          <w:rPr>
            <w:rFonts w:ascii="Cambria" w:eastAsia="Cambria" w:hAnsi="Cambria" w:cs="Cambria"/>
            <w:spacing w:val="-1"/>
            <w:w w:val="99"/>
          </w:rPr>
          <w:t>@</w:t>
        </w:r>
        <w:r>
          <w:rPr>
            <w:rFonts w:ascii="Cambria" w:eastAsia="Cambria" w:hAnsi="Cambria" w:cs="Cambria"/>
            <w:w w:val="99"/>
          </w:rPr>
          <w:t>pu</w:t>
        </w:r>
        <w:r>
          <w:rPr>
            <w:rFonts w:ascii="Cambria" w:eastAsia="Cambria" w:hAnsi="Cambria" w:cs="Cambria"/>
            <w:spacing w:val="1"/>
            <w:w w:val="99"/>
          </w:rPr>
          <w:t>sk</w:t>
        </w:r>
        <w:r>
          <w:rPr>
            <w:rFonts w:ascii="Cambria" w:eastAsia="Cambria" w:hAnsi="Cambria" w:cs="Cambria"/>
            <w:w w:val="99"/>
          </w:rPr>
          <w:t>im.</w:t>
        </w:r>
        <w:r>
          <w:rPr>
            <w:rFonts w:ascii="Cambria" w:eastAsia="Cambria" w:hAnsi="Cambria" w:cs="Cambria"/>
            <w:spacing w:val="2"/>
            <w:w w:val="99"/>
          </w:rPr>
          <w:t>p</w:t>
        </w:r>
        <w:r>
          <w:rPr>
            <w:rFonts w:ascii="Cambria" w:eastAsia="Cambria" w:hAnsi="Cambria" w:cs="Cambria"/>
            <w:w w:val="99"/>
          </w:rPr>
          <w:t>u.go.id</w:t>
        </w:r>
      </w:hyperlink>
    </w:p>
    <w:p w:rsidR="00EF4574" w:rsidRDefault="008C339A">
      <w:pPr>
        <w:spacing w:before="60"/>
        <w:ind w:left="2292" w:right="231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25</w:t>
      </w:r>
      <w:r>
        <w:rPr>
          <w:rFonts w:ascii="Cambria" w:eastAsia="Cambria" w:hAnsi="Cambria" w:cs="Cambria"/>
          <w:spacing w:val="-1"/>
        </w:rPr>
        <w:t xml:space="preserve"> J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2</w:t>
      </w:r>
      <w:r>
        <w:rPr>
          <w:rFonts w:ascii="Cambria" w:eastAsia="Cambria" w:hAnsi="Cambria" w:cs="Cambria"/>
        </w:rPr>
        <w:t>010;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isetujui: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24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Agu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w w:val="99"/>
        </w:rPr>
        <w:t>2010</w:t>
      </w:r>
    </w:p>
    <w:p w:rsidR="00EF4574" w:rsidRDefault="00EF4574">
      <w:pPr>
        <w:spacing w:before="1" w:line="240" w:lineRule="exact"/>
        <w:rPr>
          <w:sz w:val="24"/>
          <w:szCs w:val="24"/>
        </w:rPr>
      </w:pPr>
    </w:p>
    <w:p w:rsidR="00EF4574" w:rsidRDefault="008C339A">
      <w:pPr>
        <w:ind w:left="102" w:right="836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bs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k</w:t>
      </w:r>
    </w:p>
    <w:p w:rsidR="00EF4574" w:rsidRDefault="008C339A">
      <w:pPr>
        <w:spacing w:before="59"/>
        <w:ind w:left="102" w:right="7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spacing w:val="-1"/>
        </w:rPr>
        <w:t>L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2"/>
        </w:rPr>
        <w:t>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</w:rPr>
        <w:t>oarjo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(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),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</w:rPr>
        <w:t>rup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 bah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  <w:spacing w:val="-1"/>
        </w:rPr>
        <w:t>in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</w:rPr>
        <w:t>ya</w:t>
      </w:r>
      <w:r>
        <w:rPr>
          <w:rFonts w:ascii="Cambria" w:eastAsia="Cambria" w:hAnsi="Cambria" w:cs="Cambria"/>
          <w:i/>
          <w:spacing w:val="2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  <w:spacing w:val="-1"/>
        </w:rPr>
        <w:t>ik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rk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ri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lam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2"/>
        </w:rPr>
        <w:t>b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bat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lan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ek</w:t>
      </w:r>
      <w:r>
        <w:rPr>
          <w:rFonts w:ascii="Cambria" w:eastAsia="Cambria" w:hAnsi="Cambria" w:cs="Cambria"/>
          <w:i/>
          <w:spacing w:val="-1"/>
        </w:rPr>
        <w:t>ni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</w:rPr>
        <w:t>pe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  <w:spacing w:val="-1"/>
        </w:rPr>
        <w:t>o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 (</w:t>
      </w:r>
      <w:r>
        <w:rPr>
          <w:rFonts w:ascii="Cambria" w:eastAsia="Cambria" w:hAnsi="Cambria" w:cs="Cambria"/>
          <w:i/>
          <w:spacing w:val="3"/>
        </w:rPr>
        <w:t>e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plor</w:t>
      </w:r>
      <w:r>
        <w:rPr>
          <w:rFonts w:ascii="Cambria" w:eastAsia="Cambria" w:hAnsi="Cambria" w:cs="Cambria"/>
          <w:i/>
          <w:spacing w:val="1"/>
        </w:rPr>
        <w:t>as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)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</w:rPr>
        <w:t>ya</w:t>
      </w:r>
      <w:r>
        <w:rPr>
          <w:rFonts w:ascii="Cambria" w:eastAsia="Cambria" w:hAnsi="Cambria" w:cs="Cambria"/>
          <w:i/>
          <w:spacing w:val="2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erj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11"/>
        </w:rPr>
        <w:t xml:space="preserve"> </w:t>
      </w:r>
      <w:r>
        <w:rPr>
          <w:rFonts w:ascii="Cambria" w:eastAsia="Cambria" w:hAnsi="Cambria" w:cs="Cambria"/>
          <w:i/>
        </w:rPr>
        <w:t>Por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13"/>
        </w:rPr>
        <w:t xml:space="preserve"> </w:t>
      </w:r>
      <w:r>
        <w:rPr>
          <w:rFonts w:ascii="Cambria" w:eastAsia="Cambria" w:hAnsi="Cambria" w:cs="Cambria"/>
          <w:i/>
          <w:spacing w:val="3"/>
        </w:rPr>
        <w:t>S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>oarjo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ej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3"/>
        </w:rPr>
        <w:t>2</w:t>
      </w:r>
      <w:r>
        <w:rPr>
          <w:rFonts w:ascii="Cambria" w:eastAsia="Cambria" w:hAnsi="Cambria" w:cs="Cambria"/>
          <w:i/>
        </w:rPr>
        <w:t>006.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B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in</w:t>
      </w:r>
      <w:r>
        <w:rPr>
          <w:rFonts w:ascii="Cambria" w:eastAsia="Cambria" w:hAnsi="Cambria" w:cs="Cambria"/>
          <w:i/>
        </w:rPr>
        <w:t>i berb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 xml:space="preserve">k </w:t>
      </w:r>
      <w:r>
        <w:rPr>
          <w:rFonts w:ascii="Cambria" w:eastAsia="Cambria" w:hAnsi="Cambria" w:cs="Cambria"/>
          <w:i/>
          <w:spacing w:val="2"/>
        </w:rPr>
        <w:t>b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4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be</w:t>
      </w:r>
      <w:r>
        <w:rPr>
          <w:rFonts w:ascii="Cambria" w:eastAsia="Cambria" w:hAnsi="Cambria" w:cs="Cambria"/>
          <w:i/>
          <w:spacing w:val="2"/>
        </w:rPr>
        <w:t>r</w:t>
      </w:r>
      <w:r>
        <w:rPr>
          <w:rFonts w:ascii="Cambria" w:eastAsia="Cambria" w:hAnsi="Cambria" w:cs="Cambria"/>
          <w:i/>
          <w:spacing w:val="-1"/>
        </w:rPr>
        <w:t>w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rna</w:t>
      </w:r>
      <w:r>
        <w:rPr>
          <w:rFonts w:ascii="Cambria" w:eastAsia="Cambria" w:hAnsi="Cambria" w:cs="Cambria"/>
          <w:i/>
          <w:spacing w:val="1"/>
        </w:rPr>
        <w:t xml:space="preserve"> a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  <w:spacing w:val="5"/>
        </w:rPr>
        <w:t>u</w:t>
      </w:r>
      <w:r>
        <w:rPr>
          <w:rFonts w:ascii="Cambria" w:eastAsia="Cambria" w:hAnsi="Cambria" w:cs="Cambria"/>
          <w:i/>
          <w:spacing w:val="-1"/>
        </w:rPr>
        <w:t>-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2"/>
        </w:rPr>
        <w:t>b</w:t>
      </w:r>
      <w:r>
        <w:rPr>
          <w:rFonts w:ascii="Cambria" w:eastAsia="Cambria" w:hAnsi="Cambria" w:cs="Cambria"/>
          <w:i/>
        </w:rPr>
        <w:t>u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2"/>
        </w:rPr>
        <w:t>h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ta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  <w:i/>
          <w:spacing w:val="1"/>
        </w:rPr>
        <w:t>sa</w:t>
      </w:r>
      <w:r>
        <w:rPr>
          <w:rFonts w:ascii="Cambria" w:eastAsia="Cambria" w:hAnsi="Cambria" w:cs="Cambria"/>
          <w:i/>
          <w:spacing w:val="-1"/>
        </w:rPr>
        <w:t>ng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pla</w:t>
      </w:r>
      <w:r>
        <w:rPr>
          <w:rFonts w:ascii="Cambria" w:eastAsia="Cambria" w:hAnsi="Cambria" w:cs="Cambria"/>
          <w:i/>
          <w:spacing w:val="1"/>
        </w:rPr>
        <w:t>st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lai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3"/>
        </w:rPr>
        <w:t>s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 xml:space="preserve">g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in</w:t>
      </w:r>
      <w:r>
        <w:rPr>
          <w:rFonts w:ascii="Cambria" w:eastAsia="Cambria" w:hAnsi="Cambria" w:cs="Cambria"/>
          <w:i/>
          <w:spacing w:val="1"/>
        </w:rPr>
        <w:t>gg</w:t>
      </w:r>
      <w:r>
        <w:rPr>
          <w:rFonts w:ascii="Cambria" w:eastAsia="Cambria" w:hAnsi="Cambria" w:cs="Cambria"/>
          <w:i/>
          <w:spacing w:val="-1"/>
        </w:rPr>
        <w:t>i</w:t>
      </w:r>
      <w:r w:rsidR="00625D29"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37"/>
        </w:rPr>
        <w:t xml:space="preserve"> 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18"/>
        </w:rPr>
        <w:t xml:space="preserve"> </w:t>
      </w:r>
      <w:r>
        <w:rPr>
          <w:rFonts w:ascii="Cambria" w:eastAsia="Cambria" w:hAnsi="Cambria" w:cs="Cambria"/>
          <w:i/>
          <w:spacing w:val="2"/>
        </w:rPr>
        <w:t>k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16"/>
        </w:rPr>
        <w:t xml:space="preserve"> 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16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</w:rPr>
        <w:t>rk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du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12"/>
        </w:rPr>
        <w:t xml:space="preserve"> 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  <w:spacing w:val="-1"/>
        </w:rPr>
        <w:t>in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3"/>
        </w:rPr>
        <w:t>s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</w:rPr>
        <w:t>ol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6"/>
        </w:rPr>
        <w:t xml:space="preserve"> </w:t>
      </w:r>
      <w:r>
        <w:rPr>
          <w:rFonts w:ascii="Cambria" w:eastAsia="Cambria" w:hAnsi="Cambria" w:cs="Cambria"/>
          <w:i/>
          <w:spacing w:val="1"/>
        </w:rPr>
        <w:t>si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2"/>
        </w:rPr>
        <w:t>i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17"/>
        </w:rPr>
        <w:t xml:space="preserve"> </w:t>
      </w:r>
      <w:r>
        <w:rPr>
          <w:rFonts w:ascii="Cambria" w:eastAsia="Cambria" w:hAnsi="Cambria" w:cs="Cambria"/>
          <w:i/>
        </w:rPr>
        <w:t>(&gt;</w:t>
      </w:r>
      <w:r>
        <w:rPr>
          <w:rFonts w:ascii="Cambria" w:eastAsia="Cambria" w:hAnsi="Cambria" w:cs="Cambria"/>
          <w:i/>
          <w:spacing w:val="22"/>
        </w:rPr>
        <w:t xml:space="preserve"> </w:t>
      </w:r>
      <w:r>
        <w:rPr>
          <w:rFonts w:ascii="Cambria" w:eastAsia="Cambria" w:hAnsi="Cambria" w:cs="Cambria"/>
          <w:i/>
        </w:rPr>
        <w:t>5</w:t>
      </w:r>
      <w:r>
        <w:rPr>
          <w:rFonts w:ascii="Cambria" w:eastAsia="Cambria" w:hAnsi="Cambria" w:cs="Cambria"/>
          <w:i/>
          <w:spacing w:val="10"/>
        </w:rPr>
        <w:t>0</w:t>
      </w:r>
      <w:r>
        <w:rPr>
          <w:rFonts w:ascii="Cambria" w:eastAsia="Cambria" w:hAnsi="Cambria" w:cs="Cambria"/>
          <w:i/>
        </w:rPr>
        <w:t>%),</w:t>
      </w:r>
      <w:r>
        <w:rPr>
          <w:rFonts w:ascii="Cambria" w:eastAsia="Cambria" w:hAnsi="Cambria" w:cs="Cambria"/>
          <w:i/>
          <w:spacing w:val="17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  <w:spacing w:val="-1"/>
        </w:rPr>
        <w:t>in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14"/>
        </w:rPr>
        <w:t xml:space="preserve"> </w:t>
      </w:r>
      <w:r>
        <w:rPr>
          <w:rFonts w:ascii="Cambria" w:eastAsia="Cambria" w:hAnsi="Cambria" w:cs="Cambria"/>
          <w:i/>
        </w:rPr>
        <w:t>(</w:t>
      </w:r>
      <w:r>
        <w:rPr>
          <w:rFonts w:ascii="Cambria" w:eastAsia="Cambria" w:hAnsi="Cambria" w:cs="Cambria"/>
          <w:i/>
          <w:spacing w:val="1"/>
        </w:rPr>
        <w:t>2</w:t>
      </w:r>
      <w:r>
        <w:rPr>
          <w:rFonts w:ascii="Cambria" w:eastAsia="Cambria" w:hAnsi="Cambria" w:cs="Cambria"/>
          <w:i/>
          <w:spacing w:val="5"/>
        </w:rPr>
        <w:t>6</w:t>
      </w:r>
      <w:r>
        <w:rPr>
          <w:rFonts w:ascii="Cambria" w:eastAsia="Cambria" w:hAnsi="Cambria" w:cs="Cambria"/>
          <w:i/>
          <w:spacing w:val="2"/>
        </w:rPr>
        <w:t>%</w:t>
      </w:r>
      <w:r>
        <w:rPr>
          <w:rFonts w:ascii="Cambria" w:eastAsia="Cambria" w:hAnsi="Cambria" w:cs="Cambria"/>
          <w:i/>
        </w:rPr>
        <w:t>)</w:t>
      </w:r>
      <w:r>
        <w:rPr>
          <w:rFonts w:ascii="Cambria" w:eastAsia="Cambria" w:hAnsi="Cambria" w:cs="Cambria"/>
          <w:i/>
          <w:spacing w:val="1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19"/>
        </w:rPr>
        <w:t xml:space="preserve"> </w:t>
      </w:r>
      <w:r>
        <w:rPr>
          <w:rFonts w:ascii="Cambria" w:eastAsia="Cambria" w:hAnsi="Cambria" w:cs="Cambria"/>
          <w:i/>
        </w:rPr>
        <w:t>be</w:t>
      </w:r>
      <w:r>
        <w:rPr>
          <w:rFonts w:ascii="Cambria" w:eastAsia="Cambria" w:hAnsi="Cambria" w:cs="Cambria"/>
          <w:i/>
          <w:spacing w:val="1"/>
        </w:rPr>
        <w:t>b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pa</w:t>
      </w:r>
      <w:r>
        <w:rPr>
          <w:rFonts w:ascii="Cambria" w:eastAsia="Cambria" w:hAnsi="Cambria" w:cs="Cambria"/>
          <w:i/>
          <w:spacing w:val="13"/>
        </w:rPr>
        <w:t xml:space="preserve"> 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r la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p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1"/>
        </w:rPr>
        <w:t xml:space="preserve"> b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3"/>
        </w:rPr>
        <w:t>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</w:rPr>
        <w:t xml:space="preserve">m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ag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si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 xml:space="preserve">m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2"/>
        </w:rPr>
        <w:t>j</w:t>
      </w:r>
      <w:r>
        <w:rPr>
          <w:rFonts w:ascii="Cambria" w:eastAsia="Cambria" w:hAnsi="Cambria" w:cs="Cambria"/>
          <w:i/>
          <w:spacing w:val="-1"/>
        </w:rPr>
        <w:t>um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yang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rela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2"/>
        </w:rPr>
        <w:t xml:space="preserve"> k</w:t>
      </w:r>
      <w:r>
        <w:rPr>
          <w:rFonts w:ascii="Cambria" w:eastAsia="Cambria" w:hAnsi="Cambria" w:cs="Cambria"/>
          <w:i/>
        </w:rPr>
        <w:t>ec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l.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Da</w:t>
      </w:r>
      <w:r>
        <w:rPr>
          <w:rFonts w:ascii="Cambria" w:eastAsia="Cambria" w:hAnsi="Cambria" w:cs="Cambria"/>
          <w:i/>
        </w:rPr>
        <w:t>lam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ya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pema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fa</w:t>
      </w:r>
      <w:r>
        <w:rPr>
          <w:rFonts w:ascii="Cambria" w:eastAsia="Cambria" w:hAnsi="Cambria" w:cs="Cambria"/>
          <w:i/>
          <w:spacing w:val="1"/>
        </w:rPr>
        <w:t>ata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 xml:space="preserve">ya, </w:t>
      </w:r>
      <w:proofErr w:type="gramStart"/>
      <w:r>
        <w:rPr>
          <w:rFonts w:ascii="Cambria" w:eastAsia="Cambria" w:hAnsi="Cambria" w:cs="Cambria"/>
          <w:i/>
          <w:spacing w:val="-1"/>
        </w:rPr>
        <w:t>di</w:t>
      </w:r>
      <w:r>
        <w:rPr>
          <w:rFonts w:ascii="Cambria" w:eastAsia="Cambria" w:hAnsi="Cambria" w:cs="Cambria"/>
          <w:i/>
          <w:spacing w:val="2"/>
        </w:rPr>
        <w:t>c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-1"/>
        </w:rPr>
        <w:t>b</w:t>
      </w:r>
      <w:r>
        <w:rPr>
          <w:rFonts w:ascii="Cambria" w:eastAsia="Cambria" w:hAnsi="Cambria" w:cs="Cambria"/>
          <w:i/>
        </w:rPr>
        <w:t>a</w:t>
      </w:r>
      <w:proofErr w:type="gramEnd"/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k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2"/>
        </w:rPr>
        <w:t>m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ebag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</w:rPr>
        <w:t>bah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3"/>
        </w:rPr>
        <w:t>s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p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1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  <w:spacing w:val="1"/>
        </w:rPr>
        <w:t>g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ela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i pro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es</w:t>
      </w:r>
      <w:r>
        <w:rPr>
          <w:rFonts w:ascii="Cambria" w:eastAsia="Cambria" w:hAnsi="Cambria" w:cs="Cambria"/>
          <w:i/>
          <w:spacing w:val="11"/>
        </w:rPr>
        <w:t xml:space="preserve"> </w:t>
      </w:r>
      <w:r>
        <w:rPr>
          <w:rFonts w:ascii="Cambria" w:eastAsia="Cambria" w:hAnsi="Cambria" w:cs="Cambria"/>
          <w:i/>
        </w:rPr>
        <w:t>pem</w:t>
      </w:r>
      <w:r>
        <w:rPr>
          <w:rFonts w:ascii="Cambria" w:eastAsia="Cambria" w:hAnsi="Cambria" w:cs="Cambria"/>
          <w:i/>
          <w:spacing w:val="-1"/>
        </w:rPr>
        <w:t>b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2"/>
        </w:rPr>
        <w:t>h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ngg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di</w:t>
      </w:r>
      <w:r>
        <w:rPr>
          <w:rFonts w:ascii="Cambria" w:eastAsia="Cambria" w:hAnsi="Cambria" w:cs="Cambria"/>
          <w:i/>
        </w:rPr>
        <w:t>pero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</w:rPr>
        <w:t>eh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</w:rPr>
        <w:t>pro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12"/>
        </w:rPr>
        <w:t xml:space="preserve"> </w:t>
      </w:r>
      <w:r>
        <w:rPr>
          <w:rFonts w:ascii="Cambria" w:eastAsia="Cambria" w:hAnsi="Cambria" w:cs="Cambria"/>
          <w:i/>
        </w:rPr>
        <w:t>ya</w:t>
      </w:r>
      <w:r>
        <w:rPr>
          <w:rFonts w:ascii="Cambria" w:eastAsia="Cambria" w:hAnsi="Cambria" w:cs="Cambria"/>
          <w:i/>
          <w:spacing w:val="2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1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1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12"/>
        </w:rPr>
        <w:t xml:space="preserve"> </w:t>
      </w:r>
      <w:r>
        <w:rPr>
          <w:rFonts w:ascii="Cambria" w:eastAsia="Cambria" w:hAnsi="Cambria" w:cs="Cambria"/>
          <w:i/>
          <w:spacing w:val="1"/>
        </w:rPr>
        <w:t>sta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  <w:spacing w:val="-2"/>
        </w:rPr>
        <w:t>i</w:t>
      </w:r>
      <w:r>
        <w:rPr>
          <w:rFonts w:ascii="Cambria" w:eastAsia="Cambria" w:hAnsi="Cambria" w:cs="Cambria"/>
          <w:i/>
        </w:rPr>
        <w:t>l.</w:t>
      </w:r>
      <w:r>
        <w:rPr>
          <w:rFonts w:ascii="Cambria" w:eastAsia="Cambria" w:hAnsi="Cambria" w:cs="Cambria"/>
          <w:i/>
          <w:spacing w:val="11"/>
        </w:rPr>
        <w:t xml:space="preserve"> </w:t>
      </w:r>
      <w:r>
        <w:rPr>
          <w:rFonts w:ascii="Cambria" w:eastAsia="Cambria" w:hAnsi="Cambria" w:cs="Cambria"/>
          <w:i/>
          <w:w w:val="99"/>
        </w:rPr>
        <w:t>K</w:t>
      </w:r>
      <w:r>
        <w:rPr>
          <w:rFonts w:ascii="Cambria" w:eastAsia="Cambria" w:hAnsi="Cambria" w:cs="Cambria"/>
          <w:i/>
          <w:spacing w:val="1"/>
          <w:w w:val="99"/>
        </w:rPr>
        <w:t>a</w:t>
      </w:r>
      <w:r>
        <w:rPr>
          <w:rFonts w:ascii="Cambria" w:eastAsia="Cambria" w:hAnsi="Cambria" w:cs="Cambria"/>
          <w:i/>
          <w:w w:val="99"/>
        </w:rPr>
        <w:t>re</w:t>
      </w:r>
      <w:r>
        <w:rPr>
          <w:rFonts w:ascii="Cambria" w:eastAsia="Cambria" w:hAnsi="Cambria" w:cs="Cambria"/>
          <w:i/>
          <w:spacing w:val="-3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14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fat</w:t>
      </w:r>
      <w:r>
        <w:rPr>
          <w:rFonts w:ascii="Cambria" w:eastAsia="Cambria" w:hAnsi="Cambria" w:cs="Cambria"/>
          <w:i/>
          <w:spacing w:val="13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ek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1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ri</w:t>
      </w:r>
      <w:r>
        <w:rPr>
          <w:rFonts w:ascii="Cambria" w:eastAsia="Cambria" w:hAnsi="Cambria" w:cs="Cambria"/>
          <w:i/>
          <w:spacing w:val="15"/>
        </w:rPr>
        <w:t xml:space="preserve"> </w:t>
      </w:r>
      <w:r>
        <w:rPr>
          <w:rFonts w:ascii="Cambria" w:eastAsia="Cambria" w:hAnsi="Cambria" w:cs="Cambria"/>
          <w:i/>
        </w:rPr>
        <w:t>bah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1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asa</w:t>
      </w:r>
      <w:r>
        <w:rPr>
          <w:rFonts w:ascii="Cambria" w:eastAsia="Cambria" w:hAnsi="Cambria" w:cs="Cambria"/>
          <w:i/>
        </w:rPr>
        <w:t>r yang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ku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4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empe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ya</w:t>
      </w:r>
      <w:r>
        <w:rPr>
          <w:rFonts w:ascii="Cambria" w:eastAsia="Cambria" w:hAnsi="Cambria" w:cs="Cambria"/>
          <w:i/>
          <w:spacing w:val="-12"/>
        </w:rPr>
        <w:t xml:space="preserve"> </w:t>
      </w:r>
      <w:r>
        <w:rPr>
          <w:rFonts w:ascii="Cambria" w:eastAsia="Cambria" w:hAnsi="Cambria" w:cs="Cambria"/>
          <w:i/>
        </w:rPr>
        <w:t>per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</w:rPr>
        <w:t>u</w:t>
      </w:r>
      <w:r>
        <w:rPr>
          <w:rFonts w:ascii="Cambria" w:eastAsia="Cambria" w:hAnsi="Cambria" w:cs="Cambria"/>
          <w:i/>
          <w:spacing w:val="-1"/>
        </w:rPr>
        <w:t xml:space="preserve"> di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bahk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-11"/>
        </w:rPr>
        <w:t xml:space="preserve"> </w:t>
      </w:r>
      <w:r>
        <w:rPr>
          <w:rFonts w:ascii="Cambria" w:eastAsia="Cambria" w:hAnsi="Cambria" w:cs="Cambria"/>
          <w:i/>
        </w:rPr>
        <w:t>bah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-5"/>
        </w:rPr>
        <w:t xml:space="preserve"> </w:t>
      </w:r>
      <w:r>
        <w:rPr>
          <w:rFonts w:ascii="Cambria" w:eastAsia="Cambria" w:hAnsi="Cambria" w:cs="Cambria"/>
          <w:i/>
        </w:rPr>
        <w:t>pe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>yet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bil</w:t>
      </w:r>
      <w:r>
        <w:rPr>
          <w:rFonts w:ascii="Cambria" w:eastAsia="Cambria" w:hAnsi="Cambria" w:cs="Cambria"/>
          <w:i/>
          <w:spacing w:val="-6"/>
        </w:rPr>
        <w:t xml:space="preserve"> </w:t>
      </w:r>
      <w:r>
        <w:rPr>
          <w:rFonts w:ascii="Cambria" w:eastAsia="Cambria" w:hAnsi="Cambria" w:cs="Cambria"/>
          <w:i/>
        </w:rPr>
        <w:t>yang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</w:rPr>
        <w:t>pe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2"/>
        </w:rPr>
        <w:t>i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g</w:t>
      </w:r>
      <w:r>
        <w:rPr>
          <w:rFonts w:ascii="Cambria" w:eastAsia="Cambria" w:hAnsi="Cambria" w:cs="Cambria"/>
          <w:i/>
          <w:spacing w:val="-1"/>
        </w:rPr>
        <w:t>un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-1"/>
        </w:rPr>
        <w:t>l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as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2"/>
        </w:rPr>
        <w:t>eb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yak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</w:rPr>
        <w:t>10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4</w:t>
      </w:r>
      <w:r>
        <w:rPr>
          <w:rFonts w:ascii="Cambria" w:eastAsia="Cambria" w:hAnsi="Cambria" w:cs="Cambria"/>
          <w:i/>
          <w:spacing w:val="9"/>
        </w:rPr>
        <w:t>0</w:t>
      </w:r>
      <w:r>
        <w:rPr>
          <w:rFonts w:ascii="Cambria" w:eastAsia="Cambria" w:hAnsi="Cambria" w:cs="Cambria"/>
          <w:i/>
        </w:rPr>
        <w:t>%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2"/>
        </w:rPr>
        <w:t xml:space="preserve"> b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bah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</w:rPr>
        <w:t>Pro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es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pe</w:t>
      </w:r>
      <w:r>
        <w:rPr>
          <w:rFonts w:ascii="Cambria" w:eastAsia="Cambria" w:hAnsi="Cambria" w:cs="Cambria"/>
          <w:i/>
          <w:spacing w:val="2"/>
        </w:rPr>
        <w:t>m</w:t>
      </w:r>
      <w:r>
        <w:rPr>
          <w:rFonts w:ascii="Cambria" w:eastAsia="Cambria" w:hAnsi="Cambria" w:cs="Cambria"/>
          <w:i/>
        </w:rPr>
        <w:t>be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-6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 xml:space="preserve">g </w:t>
      </w:r>
      <w:r>
        <w:rPr>
          <w:rFonts w:ascii="Cambria" w:eastAsia="Cambria" w:hAnsi="Cambria" w:cs="Cambria"/>
          <w:i/>
          <w:spacing w:val="-1"/>
        </w:rPr>
        <w:t>di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elah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bah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3"/>
        </w:rPr>
        <w:t xml:space="preserve"> </w:t>
      </w:r>
      <w:proofErr w:type="gramStart"/>
      <w:r>
        <w:rPr>
          <w:rFonts w:ascii="Cambria" w:eastAsia="Cambria" w:hAnsi="Cambria" w:cs="Cambria"/>
          <w:i/>
        </w:rPr>
        <w:t>baku</w:t>
      </w:r>
      <w:proofErr w:type="gramEnd"/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3"/>
        </w:rPr>
        <w:t>p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ja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</w:rPr>
        <w:t xml:space="preserve">i 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ya</w:t>
      </w:r>
      <w:r>
        <w:rPr>
          <w:rFonts w:ascii="Cambria" w:eastAsia="Cambria" w:hAnsi="Cambria" w:cs="Cambria"/>
          <w:i/>
          <w:spacing w:val="2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le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</w:rPr>
        <w:t>bab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be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 xml:space="preserve">k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gu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lat</w:t>
      </w:r>
      <w:r>
        <w:rPr>
          <w:rFonts w:ascii="Cambria" w:eastAsia="Cambria" w:hAnsi="Cambria" w:cs="Cambria"/>
          <w:i/>
          <w:spacing w:val="11"/>
        </w:rPr>
        <w:t xml:space="preserve"> </w:t>
      </w:r>
      <w:r>
        <w:rPr>
          <w:rFonts w:ascii="Cambria" w:eastAsia="Cambria" w:hAnsi="Cambria" w:cs="Cambria"/>
          <w:i/>
        </w:rPr>
        <w:t>ce</w:t>
      </w:r>
      <w:r>
        <w:rPr>
          <w:rFonts w:ascii="Cambria" w:eastAsia="Cambria" w:hAnsi="Cambria" w:cs="Cambria"/>
          <w:i/>
          <w:spacing w:val="1"/>
        </w:rPr>
        <w:t>ta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  <w:spacing w:val="1"/>
        </w:rPr>
        <w:t>Da</w:t>
      </w:r>
      <w:r>
        <w:rPr>
          <w:rFonts w:ascii="Cambria" w:eastAsia="Cambria" w:hAnsi="Cambria" w:cs="Cambria"/>
          <w:i/>
        </w:rPr>
        <w:t>ri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as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</w:rPr>
        <w:t>pe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el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di</w:t>
      </w:r>
      <w:r>
        <w:rPr>
          <w:rFonts w:ascii="Cambria" w:eastAsia="Cambria" w:hAnsi="Cambria" w:cs="Cambria"/>
          <w:i/>
        </w:rPr>
        <w:t>peroleh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</w:rPr>
        <w:t>bah</w:t>
      </w:r>
      <w:r>
        <w:rPr>
          <w:rFonts w:ascii="Cambria" w:eastAsia="Cambria" w:hAnsi="Cambria" w:cs="Cambria"/>
          <w:i/>
          <w:spacing w:val="-1"/>
        </w:rPr>
        <w:t>w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tu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</w:rPr>
        <w:t>pem</w:t>
      </w:r>
      <w:r>
        <w:rPr>
          <w:rFonts w:ascii="Cambria" w:eastAsia="Cambria" w:hAnsi="Cambria" w:cs="Cambria"/>
          <w:i/>
          <w:spacing w:val="1"/>
        </w:rPr>
        <w:t>b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ata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hu bakar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ni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lah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</w:rPr>
        <w:t>800</w:t>
      </w:r>
      <w:r>
        <w:rPr>
          <w:rFonts w:ascii="Cambria" w:eastAsia="Cambria" w:hAnsi="Cambria" w:cs="Cambria"/>
          <w:i/>
          <w:spacing w:val="13"/>
        </w:rPr>
        <w:t xml:space="preserve"> </w:t>
      </w:r>
      <w:r>
        <w:rPr>
          <w:rFonts w:ascii="Cambria" w:eastAsia="Cambria" w:hAnsi="Cambria" w:cs="Cambria"/>
          <w:i/>
          <w:spacing w:val="-1"/>
          <w:position w:val="5"/>
          <w:sz w:val="13"/>
          <w:szCs w:val="13"/>
        </w:rPr>
        <w:t>o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tu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2"/>
        </w:rPr>
        <w:t>b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ata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rus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1"/>
        </w:rPr>
        <w:t xml:space="preserve"> su</w:t>
      </w:r>
      <w:r>
        <w:rPr>
          <w:rFonts w:ascii="Cambria" w:eastAsia="Cambria" w:hAnsi="Cambria" w:cs="Cambria"/>
          <w:i/>
        </w:rPr>
        <w:t>hu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</w:rPr>
        <w:t>bakar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</w:rPr>
        <w:t>1000</w:t>
      </w:r>
      <w:r>
        <w:rPr>
          <w:rFonts w:ascii="Cambria" w:eastAsia="Cambria" w:hAnsi="Cambria" w:cs="Cambria"/>
          <w:i/>
          <w:spacing w:val="15"/>
        </w:rPr>
        <w:t xml:space="preserve"> </w:t>
      </w:r>
      <w:r>
        <w:rPr>
          <w:rFonts w:ascii="Cambria" w:eastAsia="Cambria" w:hAnsi="Cambria" w:cs="Cambria"/>
          <w:i/>
          <w:spacing w:val="-1"/>
          <w:position w:val="5"/>
          <w:sz w:val="13"/>
          <w:szCs w:val="13"/>
        </w:rPr>
        <w:t>o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1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ng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-1"/>
        </w:rPr>
        <w:t>w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u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3"/>
        </w:rPr>
        <w:t>s</w:t>
      </w:r>
      <w:r>
        <w:rPr>
          <w:rFonts w:ascii="Cambria" w:eastAsia="Cambria" w:hAnsi="Cambria" w:cs="Cambria"/>
          <w:i/>
          <w:spacing w:val="-1"/>
        </w:rPr>
        <w:t>in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ela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</w:rPr>
        <w:t>3</w:t>
      </w:r>
      <w:r>
        <w:rPr>
          <w:rFonts w:ascii="Cambria" w:eastAsia="Cambria" w:hAnsi="Cambria" w:cs="Cambria"/>
          <w:i/>
          <w:spacing w:val="12"/>
        </w:rPr>
        <w:t xml:space="preserve"> </w:t>
      </w:r>
      <w:r>
        <w:rPr>
          <w:rFonts w:ascii="Cambria" w:eastAsia="Cambria" w:hAnsi="Cambria" w:cs="Cambria"/>
          <w:i/>
        </w:rPr>
        <w:t>j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ng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3"/>
        </w:rPr>
        <w:t>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 ba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1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</w:rPr>
        <w:t>ya</w:t>
      </w:r>
      <w:r>
        <w:rPr>
          <w:rFonts w:ascii="Cambria" w:eastAsia="Cambria" w:hAnsi="Cambria" w:cs="Cambria"/>
          <w:i/>
          <w:spacing w:val="2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1"/>
        </w:rPr>
        <w:t>da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  <w:spacing w:val="-1"/>
        </w:rPr>
        <w:t>ku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asi</w:t>
      </w:r>
      <w:r>
        <w:rPr>
          <w:rFonts w:ascii="Cambria" w:eastAsia="Cambria" w:hAnsi="Cambria" w:cs="Cambria"/>
          <w:i/>
        </w:rPr>
        <w:t>l pe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el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in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di</w:t>
      </w:r>
      <w:r>
        <w:rPr>
          <w:rFonts w:ascii="Cambria" w:eastAsia="Cambria" w:hAnsi="Cambria" w:cs="Cambria"/>
          <w:i/>
          <w:spacing w:val="1"/>
        </w:rPr>
        <w:t>si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2"/>
        </w:rPr>
        <w:t>h</w:t>
      </w:r>
      <w:r>
        <w:rPr>
          <w:rFonts w:ascii="Cambria" w:eastAsia="Cambria" w:hAnsi="Cambria" w:cs="Cambria"/>
          <w:i/>
          <w:spacing w:val="-1"/>
        </w:rPr>
        <w:t>w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1"/>
        </w:rPr>
        <w:t>um</w:t>
      </w:r>
      <w:r>
        <w:rPr>
          <w:rFonts w:ascii="Cambria" w:eastAsia="Cambria" w:hAnsi="Cambria" w:cs="Cambria"/>
          <w:i/>
          <w:spacing w:val="3"/>
        </w:rPr>
        <w:t>p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eb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dik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0"/>
        </w:rPr>
        <w:t>m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eb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</w:rPr>
        <w:t>bah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  <w:spacing w:val="2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g</w:t>
      </w:r>
      <w:r>
        <w:rPr>
          <w:rFonts w:ascii="Cambria" w:eastAsia="Cambria" w:hAnsi="Cambria" w:cs="Cambria"/>
          <w:i/>
          <w:spacing w:val="-1"/>
        </w:rPr>
        <w:t>un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-8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p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-6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-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-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am</w:t>
      </w:r>
      <w:r>
        <w:rPr>
          <w:rFonts w:ascii="Cambria" w:eastAsia="Cambria" w:hAnsi="Cambria" w:cs="Cambria"/>
          <w:i/>
        </w:rPr>
        <w:t>bahkan</w:t>
      </w:r>
      <w:r>
        <w:rPr>
          <w:rFonts w:ascii="Cambria" w:eastAsia="Cambria" w:hAnsi="Cambria" w:cs="Cambria"/>
          <w:i/>
          <w:spacing w:val="-11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bu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tu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ra</w:t>
      </w:r>
      <w:r>
        <w:rPr>
          <w:rFonts w:ascii="Cambria" w:eastAsia="Cambria" w:hAnsi="Cambria" w:cs="Cambria"/>
          <w:i/>
        </w:rPr>
        <w:t>.</w:t>
      </w:r>
    </w:p>
    <w:p w:rsidR="00EF4574" w:rsidRDefault="00EF4574">
      <w:pPr>
        <w:spacing w:before="8" w:line="100" w:lineRule="exact"/>
        <w:rPr>
          <w:sz w:val="11"/>
          <w:szCs w:val="11"/>
        </w:rPr>
      </w:pPr>
    </w:p>
    <w:p w:rsidR="00EF4574" w:rsidRDefault="008C339A">
      <w:pPr>
        <w:ind w:left="102" w:right="125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  <w:spacing w:val="-1"/>
        </w:rPr>
        <w:t>Ka</w:t>
      </w:r>
      <w:r>
        <w:rPr>
          <w:rFonts w:ascii="Cambria" w:eastAsia="Cambria" w:hAnsi="Cambria" w:cs="Cambria"/>
          <w:b/>
          <w:i/>
          <w:spacing w:val="2"/>
        </w:rPr>
        <w:t>t</w:t>
      </w:r>
      <w:r>
        <w:rPr>
          <w:rFonts w:ascii="Cambria" w:eastAsia="Cambria" w:hAnsi="Cambria" w:cs="Cambria"/>
          <w:b/>
          <w:i/>
        </w:rPr>
        <w:t>a</w:t>
      </w:r>
      <w:r>
        <w:rPr>
          <w:rFonts w:ascii="Cambria" w:eastAsia="Cambria" w:hAnsi="Cambria" w:cs="Cambria"/>
          <w:b/>
          <w:i/>
          <w:spacing w:val="-3"/>
        </w:rPr>
        <w:t xml:space="preserve"> </w:t>
      </w:r>
      <w:r>
        <w:rPr>
          <w:rFonts w:ascii="Cambria" w:eastAsia="Cambria" w:hAnsi="Cambria" w:cs="Cambria"/>
          <w:b/>
          <w:i/>
          <w:spacing w:val="-1"/>
        </w:rPr>
        <w:t>K</w:t>
      </w:r>
      <w:r>
        <w:rPr>
          <w:rFonts w:ascii="Cambria" w:eastAsia="Cambria" w:hAnsi="Cambria" w:cs="Cambria"/>
          <w:b/>
          <w:i/>
          <w:spacing w:val="1"/>
        </w:rPr>
        <w:t>unci</w:t>
      </w:r>
      <w:r>
        <w:rPr>
          <w:rFonts w:ascii="Cambria" w:eastAsia="Cambria" w:hAnsi="Cambria" w:cs="Cambria"/>
          <w:i/>
        </w:rPr>
        <w:t>:</w:t>
      </w:r>
      <w:r>
        <w:rPr>
          <w:rFonts w:ascii="Cambria" w:eastAsia="Cambria" w:hAnsi="Cambria" w:cs="Cambria"/>
          <w:i/>
          <w:spacing w:val="-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L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>oar</w:t>
      </w:r>
      <w:r>
        <w:rPr>
          <w:rFonts w:ascii="Cambria" w:eastAsia="Cambria" w:hAnsi="Cambria" w:cs="Cambria"/>
          <w:i/>
          <w:spacing w:val="3"/>
        </w:rPr>
        <w:t>j</w:t>
      </w:r>
      <w:r>
        <w:rPr>
          <w:rFonts w:ascii="Cambria" w:eastAsia="Cambria" w:hAnsi="Cambria" w:cs="Cambria"/>
          <w:i/>
          <w:spacing w:val="1"/>
        </w:rPr>
        <w:t>o</w:t>
      </w:r>
      <w:r w:rsidR="00625D29">
        <w:rPr>
          <w:rFonts w:ascii="Cambria" w:eastAsia="Cambria" w:hAnsi="Cambria" w:cs="Cambria"/>
          <w:i/>
        </w:rPr>
        <w:t>;</w:t>
      </w:r>
      <w:r>
        <w:rPr>
          <w:rFonts w:ascii="Cambria" w:eastAsia="Cambria" w:hAnsi="Cambria" w:cs="Cambria"/>
          <w:i/>
          <w:spacing w:val="-7"/>
        </w:rPr>
        <w:t xml:space="preserve"> 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-1"/>
        </w:rPr>
        <w:t>l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  <w:spacing w:val="1"/>
        </w:rPr>
        <w:t>as</w:t>
      </w:r>
      <w:r>
        <w:rPr>
          <w:rFonts w:ascii="Cambria" w:eastAsia="Cambria" w:hAnsi="Cambria" w:cs="Cambria"/>
          <w:i/>
        </w:rPr>
        <w:t>h</w:t>
      </w:r>
      <w:r w:rsidR="00625D29">
        <w:rPr>
          <w:rFonts w:ascii="Cambria" w:eastAsia="Cambria" w:hAnsi="Cambria" w:cs="Cambria"/>
          <w:i/>
        </w:rPr>
        <w:t>;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bah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-5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-10"/>
        </w:rPr>
        <w:t xml:space="preserve"> </w:t>
      </w:r>
      <w:r>
        <w:rPr>
          <w:rFonts w:ascii="Cambria" w:eastAsia="Cambria" w:hAnsi="Cambria" w:cs="Cambria"/>
          <w:i/>
          <w:spacing w:val="2"/>
        </w:rPr>
        <w:t>k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2"/>
        </w:rPr>
        <w:t>m</w:t>
      </w:r>
      <w:r>
        <w:rPr>
          <w:rFonts w:ascii="Cambria" w:eastAsia="Cambria" w:hAnsi="Cambria" w:cs="Cambria"/>
          <w:i/>
          <w:spacing w:val="-1"/>
        </w:rPr>
        <w:t>ik</w:t>
      </w:r>
      <w:r w:rsidR="00625D29">
        <w:rPr>
          <w:rFonts w:ascii="Cambria" w:eastAsia="Cambria" w:hAnsi="Cambria" w:cs="Cambria"/>
          <w:i/>
        </w:rPr>
        <w:t>;</w:t>
      </w:r>
      <w:r>
        <w:rPr>
          <w:rFonts w:ascii="Cambria" w:eastAsia="Cambria" w:hAnsi="Cambria" w:cs="Cambria"/>
          <w:i/>
          <w:spacing w:val="-5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h</w:t>
      </w:r>
      <w:r w:rsidR="00625D29">
        <w:rPr>
          <w:rFonts w:ascii="Cambria" w:eastAsia="Cambria" w:hAnsi="Cambria" w:cs="Cambria"/>
          <w:i/>
        </w:rPr>
        <w:t>;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k</w:t>
      </w:r>
    </w:p>
    <w:p w:rsidR="00EF4574" w:rsidRDefault="00EF4574">
      <w:pPr>
        <w:spacing w:before="1" w:line="240" w:lineRule="exact"/>
        <w:rPr>
          <w:sz w:val="24"/>
          <w:szCs w:val="24"/>
        </w:rPr>
      </w:pPr>
    </w:p>
    <w:p w:rsidR="00EF4574" w:rsidRDefault="008C339A">
      <w:pPr>
        <w:ind w:left="102" w:right="8305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bs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z w:val="22"/>
          <w:szCs w:val="22"/>
        </w:rPr>
        <w:t>t</w:t>
      </w:r>
    </w:p>
    <w:p w:rsidR="00EF4574" w:rsidRDefault="008C339A">
      <w:pPr>
        <w:spacing w:before="61"/>
        <w:ind w:left="102" w:right="7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 xml:space="preserve">oarjo </w:t>
      </w:r>
      <w:r>
        <w:rPr>
          <w:rFonts w:ascii="Cambria" w:eastAsia="Cambria" w:hAnsi="Cambria" w:cs="Cambria"/>
          <w:i/>
          <w:spacing w:val="3"/>
        </w:rPr>
        <w:t>(</w:t>
      </w:r>
      <w:r>
        <w:rPr>
          <w:rFonts w:ascii="Cambria" w:eastAsia="Cambria" w:hAnsi="Cambria" w:cs="Cambria"/>
          <w:i/>
          <w:spacing w:val="-1"/>
        </w:rPr>
        <w:t>L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)/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</w:rPr>
        <w:t>repre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ti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1"/>
        </w:rPr>
        <w:t xml:space="preserve"> m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2"/>
        </w:rPr>
        <w:t>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</w:rPr>
        <w:t>pro</w:t>
      </w:r>
      <w:r>
        <w:rPr>
          <w:rFonts w:ascii="Cambria" w:eastAsia="Cambria" w:hAnsi="Cambria" w:cs="Cambria"/>
          <w:i/>
          <w:spacing w:val="-1"/>
        </w:rPr>
        <w:t>du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3"/>
        </w:rPr>
        <w:t>e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</w:rPr>
        <w:t>fr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1"/>
        </w:rPr>
        <w:t xml:space="preserve"> w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2"/>
        </w:rPr>
        <w:t>h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 xml:space="preserve"> a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ef</w:t>
      </w:r>
      <w:r>
        <w:rPr>
          <w:rFonts w:ascii="Cambria" w:eastAsia="Cambria" w:hAnsi="Cambria" w:cs="Cambria"/>
          <w:i/>
          <w:spacing w:val="-1"/>
        </w:rPr>
        <w:t>f</w:t>
      </w:r>
      <w:r>
        <w:rPr>
          <w:rFonts w:ascii="Cambria" w:eastAsia="Cambria" w:hAnsi="Cambria" w:cs="Cambria"/>
          <w:i/>
        </w:rPr>
        <w:t>ect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 xml:space="preserve">of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ech</w:t>
      </w:r>
      <w:r>
        <w:rPr>
          <w:rFonts w:ascii="Cambria" w:eastAsia="Cambria" w:hAnsi="Cambria" w:cs="Cambria"/>
          <w:i/>
          <w:spacing w:val="-1"/>
        </w:rPr>
        <w:t>ni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5"/>
        </w:rPr>
        <w:t xml:space="preserve"> 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2"/>
        </w:rPr>
        <w:t>a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re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</w:rPr>
        <w:t>&amp;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</w:rPr>
        <w:t>(ex</w:t>
      </w:r>
      <w:r>
        <w:rPr>
          <w:rFonts w:ascii="Cambria" w:eastAsia="Cambria" w:hAnsi="Cambria" w:cs="Cambria"/>
          <w:i/>
          <w:spacing w:val="3"/>
        </w:rPr>
        <w:t>p</w:t>
      </w:r>
      <w:r>
        <w:rPr>
          <w:rFonts w:ascii="Cambria" w:eastAsia="Cambria" w:hAnsi="Cambria" w:cs="Cambria"/>
          <w:i/>
        </w:rPr>
        <w:t>lor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)</w:t>
      </w:r>
      <w:r>
        <w:rPr>
          <w:rFonts w:ascii="Cambria" w:eastAsia="Cambria" w:hAnsi="Cambria" w:cs="Cambria"/>
          <w:i/>
          <w:spacing w:val="-7"/>
        </w:rPr>
        <w:t xml:space="preserve"> 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</w:rPr>
        <w:t>Por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>oar</w:t>
      </w:r>
      <w:r>
        <w:rPr>
          <w:rFonts w:ascii="Cambria" w:eastAsia="Cambria" w:hAnsi="Cambria" w:cs="Cambria"/>
          <w:i/>
          <w:spacing w:val="3"/>
        </w:rPr>
        <w:t>j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-1"/>
        </w:rPr>
        <w:t>in</w:t>
      </w:r>
      <w:r>
        <w:rPr>
          <w:rFonts w:ascii="Cambria" w:eastAsia="Cambria" w:hAnsi="Cambria" w:cs="Cambria"/>
          <w:i/>
        </w:rPr>
        <w:t>ce 200</w:t>
      </w:r>
      <w:r>
        <w:rPr>
          <w:rFonts w:ascii="Cambria" w:eastAsia="Cambria" w:hAnsi="Cambria" w:cs="Cambria"/>
          <w:i/>
          <w:spacing w:val="1"/>
        </w:rPr>
        <w:t>6</w:t>
      </w:r>
      <w:r>
        <w:rPr>
          <w:rFonts w:ascii="Cambria" w:eastAsia="Cambria" w:hAnsi="Cambria" w:cs="Cambria"/>
          <w:i/>
        </w:rPr>
        <w:t xml:space="preserve">. 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l,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he</w:t>
      </w:r>
      <w:r>
        <w:rPr>
          <w:rFonts w:ascii="Cambria" w:eastAsia="Cambria" w:hAnsi="Cambria" w:cs="Cambria"/>
          <w:i/>
          <w:spacing w:val="1"/>
        </w:rPr>
        <w:t xml:space="preserve"> s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pe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of</w:t>
      </w:r>
      <w:r>
        <w:rPr>
          <w:rFonts w:ascii="Cambria" w:eastAsia="Cambria" w:hAnsi="Cambria" w:cs="Cambria"/>
          <w:i/>
          <w:spacing w:val="1"/>
        </w:rPr>
        <w:t xml:space="preserve"> t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 xml:space="preserve">s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ls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</w:rPr>
        <w:t>ve</w:t>
      </w:r>
      <w:r>
        <w:rPr>
          <w:rFonts w:ascii="Cambria" w:eastAsia="Cambria" w:hAnsi="Cambria" w:cs="Cambria"/>
          <w:i/>
          <w:spacing w:val="2"/>
        </w:rPr>
        <w:t>r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fi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c</w:t>
      </w:r>
      <w:r>
        <w:rPr>
          <w:rFonts w:ascii="Cambria" w:eastAsia="Cambria" w:hAnsi="Cambria" w:cs="Cambria"/>
          <w:i/>
        </w:rPr>
        <w:t>le,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</w:rPr>
        <w:t>re</w:t>
      </w:r>
      <w:r>
        <w:rPr>
          <w:rFonts w:ascii="Cambria" w:eastAsia="Cambria" w:hAnsi="Cambria" w:cs="Cambria"/>
          <w:i/>
          <w:spacing w:val="7"/>
        </w:rPr>
        <w:t>y</w:t>
      </w:r>
      <w:r>
        <w:rPr>
          <w:rFonts w:ascii="Cambria" w:eastAsia="Cambria" w:hAnsi="Cambria" w:cs="Cambria"/>
          <w:i/>
          <w:spacing w:val="-1"/>
        </w:rPr>
        <w:t>-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  <w:spacing w:val="-1"/>
        </w:rPr>
        <w:t>l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2"/>
        </w:rPr>
        <w:t>c</w:t>
      </w:r>
      <w:r>
        <w:rPr>
          <w:rFonts w:ascii="Cambria" w:eastAsia="Cambria" w:hAnsi="Cambria" w:cs="Cambria"/>
          <w:i/>
        </w:rPr>
        <w:t xml:space="preserve">k </w:t>
      </w:r>
      <w:r>
        <w:rPr>
          <w:rFonts w:ascii="Cambria" w:eastAsia="Cambria" w:hAnsi="Cambria" w:cs="Cambria"/>
          <w:i/>
          <w:spacing w:val="2"/>
        </w:rPr>
        <w:t>c</w:t>
      </w:r>
      <w:r>
        <w:rPr>
          <w:rFonts w:ascii="Cambria" w:eastAsia="Cambria" w:hAnsi="Cambria" w:cs="Cambria"/>
          <w:i/>
        </w:rPr>
        <w:t>ol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r,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very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3"/>
        </w:rPr>
        <w:t>p</w:t>
      </w:r>
      <w:r>
        <w:rPr>
          <w:rFonts w:ascii="Cambria" w:eastAsia="Cambria" w:hAnsi="Cambria" w:cs="Cambria"/>
          <w:i/>
        </w:rPr>
        <w:t>la</w:t>
      </w:r>
      <w:r>
        <w:rPr>
          <w:rFonts w:ascii="Cambria" w:eastAsia="Cambria" w:hAnsi="Cambria" w:cs="Cambria"/>
          <w:i/>
          <w:spacing w:val="1"/>
        </w:rPr>
        <w:t>st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1"/>
        </w:rPr>
        <w:t>an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ve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2"/>
        </w:rPr>
        <w:t>h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</w:rPr>
        <w:t>v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</w:rPr>
        <w:t>of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>ry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nk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</w:rPr>
        <w:t>e.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he che</w:t>
      </w:r>
      <w:r>
        <w:rPr>
          <w:rFonts w:ascii="Cambria" w:eastAsia="Cambria" w:hAnsi="Cambria" w:cs="Cambria"/>
          <w:i/>
          <w:spacing w:val="2"/>
        </w:rPr>
        <w:t>m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37"/>
        </w:rPr>
        <w:t xml:space="preserve"> </w:t>
      </w:r>
      <w:r>
        <w:rPr>
          <w:rFonts w:ascii="Cambria" w:eastAsia="Cambria" w:hAnsi="Cambria" w:cs="Cambria"/>
          <w:i/>
        </w:rPr>
        <w:t>co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3"/>
        </w:rPr>
        <w:t>p</w:t>
      </w:r>
      <w:r>
        <w:rPr>
          <w:rFonts w:ascii="Cambria" w:eastAsia="Cambria" w:hAnsi="Cambria" w:cs="Cambria"/>
          <w:i/>
        </w:rPr>
        <w:t>os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ti</w:t>
      </w:r>
      <w:r>
        <w:rPr>
          <w:rFonts w:ascii="Cambria" w:eastAsia="Cambria" w:hAnsi="Cambria" w:cs="Cambria"/>
          <w:i/>
        </w:rPr>
        <w:t>on</w:t>
      </w:r>
      <w:r>
        <w:rPr>
          <w:rFonts w:ascii="Cambria" w:eastAsia="Cambria" w:hAnsi="Cambria" w:cs="Cambria"/>
          <w:i/>
          <w:spacing w:val="33"/>
        </w:rPr>
        <w:t xml:space="preserve"> 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in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35"/>
        </w:rPr>
        <w:t xml:space="preserve"> 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42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he</w:t>
      </w:r>
      <w:r>
        <w:rPr>
          <w:rFonts w:ascii="Cambria" w:eastAsia="Cambria" w:hAnsi="Cambria" w:cs="Cambria"/>
          <w:i/>
          <w:spacing w:val="42"/>
        </w:rPr>
        <w:t xml:space="preserve"> </w:t>
      </w:r>
      <w:r>
        <w:rPr>
          <w:rFonts w:ascii="Cambria" w:eastAsia="Cambria" w:hAnsi="Cambria" w:cs="Cambria"/>
          <w:i/>
          <w:spacing w:val="1"/>
        </w:rPr>
        <w:t>mu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39"/>
        </w:rPr>
        <w:t xml:space="preserve"> 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44"/>
        </w:rPr>
        <w:t xml:space="preserve"> 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  <w:spacing w:val="-1"/>
        </w:rPr>
        <w:t>in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</w:rPr>
        <w:t>ed</w:t>
      </w:r>
      <w:r>
        <w:rPr>
          <w:rFonts w:ascii="Cambria" w:eastAsia="Cambria" w:hAnsi="Cambria" w:cs="Cambria"/>
          <w:i/>
          <w:spacing w:val="35"/>
        </w:rPr>
        <w:t xml:space="preserve"> </w:t>
      </w:r>
      <w:r>
        <w:rPr>
          <w:rFonts w:ascii="Cambria" w:eastAsia="Cambria" w:hAnsi="Cambria" w:cs="Cambria"/>
          <w:i/>
        </w:rPr>
        <w:t>by</w:t>
      </w:r>
      <w:r>
        <w:rPr>
          <w:rFonts w:ascii="Cambria" w:eastAsia="Cambria" w:hAnsi="Cambria" w:cs="Cambria"/>
          <w:i/>
          <w:spacing w:val="42"/>
        </w:rPr>
        <w:t xml:space="preserve"> </w:t>
      </w:r>
      <w:r>
        <w:rPr>
          <w:rFonts w:ascii="Cambria" w:eastAsia="Cambria" w:hAnsi="Cambria" w:cs="Cambria"/>
          <w:i/>
          <w:spacing w:val="3"/>
        </w:rPr>
        <w:t>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ca</w:t>
      </w:r>
      <w:r>
        <w:rPr>
          <w:rFonts w:ascii="Cambria" w:eastAsia="Cambria" w:hAnsi="Cambria" w:cs="Cambria"/>
          <w:i/>
          <w:spacing w:val="41"/>
        </w:rPr>
        <w:t xml:space="preserve"> </w:t>
      </w:r>
      <w:r>
        <w:rPr>
          <w:rFonts w:ascii="Cambria" w:eastAsia="Cambria" w:hAnsi="Cambria" w:cs="Cambria"/>
          <w:i/>
        </w:rPr>
        <w:t>(&gt;</w:t>
      </w:r>
      <w:r>
        <w:rPr>
          <w:rFonts w:ascii="Cambria" w:eastAsia="Cambria" w:hAnsi="Cambria" w:cs="Cambria"/>
          <w:i/>
          <w:spacing w:val="43"/>
        </w:rPr>
        <w:t xml:space="preserve"> </w:t>
      </w:r>
      <w:r>
        <w:rPr>
          <w:rFonts w:ascii="Cambria" w:eastAsia="Cambria" w:hAnsi="Cambria" w:cs="Cambria"/>
          <w:i/>
        </w:rPr>
        <w:t>5</w:t>
      </w:r>
      <w:r>
        <w:rPr>
          <w:rFonts w:ascii="Cambria" w:eastAsia="Cambria" w:hAnsi="Cambria" w:cs="Cambria"/>
          <w:i/>
          <w:spacing w:val="8"/>
        </w:rPr>
        <w:t>0</w:t>
      </w:r>
      <w:r>
        <w:rPr>
          <w:rFonts w:ascii="Cambria" w:eastAsia="Cambria" w:hAnsi="Cambria" w:cs="Cambria"/>
          <w:i/>
        </w:rPr>
        <w:t>%),</w:t>
      </w:r>
      <w:r>
        <w:rPr>
          <w:rFonts w:ascii="Cambria" w:eastAsia="Cambria" w:hAnsi="Cambria" w:cs="Cambria"/>
          <w:i/>
          <w:spacing w:val="41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mi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38"/>
        </w:rPr>
        <w:t xml:space="preserve"> </w:t>
      </w:r>
      <w:r>
        <w:rPr>
          <w:rFonts w:ascii="Cambria" w:eastAsia="Cambria" w:hAnsi="Cambria" w:cs="Cambria"/>
          <w:i/>
        </w:rPr>
        <w:t>(</w:t>
      </w:r>
      <w:r>
        <w:rPr>
          <w:rFonts w:ascii="Cambria" w:eastAsia="Cambria" w:hAnsi="Cambria" w:cs="Cambria"/>
          <w:i/>
          <w:spacing w:val="1"/>
        </w:rPr>
        <w:t>2</w:t>
      </w:r>
      <w:r>
        <w:rPr>
          <w:rFonts w:ascii="Cambria" w:eastAsia="Cambria" w:hAnsi="Cambria" w:cs="Cambria"/>
          <w:i/>
          <w:spacing w:val="3"/>
        </w:rPr>
        <w:t>6</w:t>
      </w:r>
      <w:r>
        <w:rPr>
          <w:rFonts w:ascii="Cambria" w:eastAsia="Cambria" w:hAnsi="Cambria" w:cs="Cambria"/>
          <w:i/>
        </w:rPr>
        <w:t>%),</w:t>
      </w:r>
      <w:r>
        <w:rPr>
          <w:rFonts w:ascii="Cambria" w:eastAsia="Cambria" w:hAnsi="Cambria" w:cs="Cambria"/>
          <w:i/>
          <w:spacing w:val="40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40"/>
        </w:rPr>
        <w:t xml:space="preserve"> </w:t>
      </w:r>
      <w:r>
        <w:rPr>
          <w:rFonts w:ascii="Cambria" w:eastAsia="Cambria" w:hAnsi="Cambria" w:cs="Cambria"/>
          <w:i/>
          <w:spacing w:val="3"/>
        </w:rPr>
        <w:t>s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ll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 xml:space="preserve">t 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other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el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 xml:space="preserve">s 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ch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ro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lc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1"/>
        </w:rPr>
        <w:t xml:space="preserve"> an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ag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3"/>
        </w:rPr>
        <w:t>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he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2"/>
        </w:rPr>
        <w:t>f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-1"/>
        </w:rPr>
        <w:t>o</w:t>
      </w:r>
      <w:r>
        <w:rPr>
          <w:rFonts w:ascii="Cambria" w:eastAsia="Cambria" w:hAnsi="Cambria" w:cs="Cambria"/>
          <w:i/>
        </w:rPr>
        <w:t>rt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of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z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1"/>
          <w:w w:val="99"/>
        </w:rPr>
        <w:t>t</w:t>
      </w:r>
      <w:r>
        <w:rPr>
          <w:rFonts w:ascii="Cambria" w:eastAsia="Cambria" w:hAnsi="Cambria" w:cs="Cambria"/>
          <w:i/>
          <w:spacing w:val="2"/>
          <w:w w:val="99"/>
        </w:rPr>
        <w:t>h</w:t>
      </w:r>
      <w:r>
        <w:rPr>
          <w:rFonts w:ascii="Cambria" w:eastAsia="Cambria" w:hAnsi="Cambria" w:cs="Cambria"/>
          <w:i/>
          <w:w w:val="99"/>
        </w:rPr>
        <w:t>i</w:t>
      </w:r>
      <w:r>
        <w:rPr>
          <w:rFonts w:ascii="Cambria" w:eastAsia="Cambria" w:hAnsi="Cambria" w:cs="Cambria"/>
          <w:i/>
          <w:spacing w:val="-32"/>
        </w:rPr>
        <w:t xml:space="preserve"> 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ls 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be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1"/>
        </w:rPr>
        <w:t xml:space="preserve"> t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1"/>
        </w:rPr>
        <w:t xml:space="preserve"> t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>eve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</w:rPr>
        <w:t>op</w:t>
      </w:r>
      <w:r>
        <w:rPr>
          <w:rFonts w:ascii="Cambria" w:eastAsia="Cambria" w:hAnsi="Cambria" w:cs="Cambria"/>
          <w:i/>
          <w:spacing w:val="1"/>
        </w:rPr>
        <w:t xml:space="preserve"> t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be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3"/>
        </w:rPr>
        <w:t>e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br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c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  <w:spacing w:val="1"/>
        </w:rPr>
        <w:t>an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ro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ce</w:t>
      </w:r>
      <w:r>
        <w:rPr>
          <w:rFonts w:ascii="Cambria" w:eastAsia="Cambria" w:hAnsi="Cambria" w:cs="Cambria"/>
          <w:i/>
          <w:spacing w:val="1"/>
        </w:rPr>
        <w:t>ra</w:t>
      </w:r>
      <w:r>
        <w:rPr>
          <w:rFonts w:ascii="Cambria" w:eastAsia="Cambria" w:hAnsi="Cambria" w:cs="Cambria"/>
          <w:i/>
          <w:spacing w:val="-1"/>
        </w:rPr>
        <w:t>mi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2"/>
        </w:rPr>
        <w:t>b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st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-5"/>
        </w:rPr>
        <w:t xml:space="preserve"> </w:t>
      </w:r>
      <w:r>
        <w:rPr>
          <w:rFonts w:ascii="Cambria" w:eastAsia="Cambria" w:hAnsi="Cambria" w:cs="Cambria"/>
          <w:i/>
        </w:rPr>
        <w:t>proce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1"/>
        </w:rPr>
        <w:t xml:space="preserve"> t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-1"/>
        </w:rPr>
        <w:t>b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in</w:t>
      </w:r>
      <w:r>
        <w:rPr>
          <w:rFonts w:ascii="Cambria" w:eastAsia="Cambria" w:hAnsi="Cambria" w:cs="Cambria"/>
          <w:i/>
        </w:rPr>
        <w:t xml:space="preserve">e a 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1"/>
        </w:rPr>
        <w:t>an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sta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  <w:spacing w:val="-2"/>
        </w:rPr>
        <w:t>i</w:t>
      </w:r>
      <w:r>
        <w:rPr>
          <w:rFonts w:ascii="Cambria" w:eastAsia="Cambria" w:hAnsi="Cambria" w:cs="Cambria"/>
          <w:i/>
        </w:rPr>
        <w:t>le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pr</w:t>
      </w:r>
      <w:r>
        <w:rPr>
          <w:rFonts w:ascii="Cambria" w:eastAsia="Cambria" w:hAnsi="Cambria" w:cs="Cambria"/>
          <w:i/>
          <w:spacing w:val="3"/>
        </w:rPr>
        <w:t>o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Re</w:t>
      </w:r>
      <w:r>
        <w:rPr>
          <w:rFonts w:ascii="Cambria" w:eastAsia="Cambria" w:hAnsi="Cambria" w:cs="Cambria"/>
          <w:i/>
          <w:spacing w:val="1"/>
        </w:rPr>
        <w:t>pa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re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</w:rPr>
        <w:t>of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atu</w:t>
      </w:r>
      <w:r>
        <w:rPr>
          <w:rFonts w:ascii="Cambria" w:eastAsia="Cambria" w:hAnsi="Cambria" w:cs="Cambria"/>
          <w:i/>
        </w:rPr>
        <w:t>re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2"/>
        </w:rPr>
        <w:t>b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1"/>
        </w:rPr>
        <w:t>ad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  <w:spacing w:val="1"/>
        </w:rPr>
        <w:t>in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  <w:spacing w:val="1"/>
        </w:rPr>
        <w:t>sta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  <w:spacing w:val="-2"/>
        </w:rPr>
        <w:t>i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zi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ls</w:t>
      </w:r>
      <w:r>
        <w:rPr>
          <w:rFonts w:ascii="Cambria" w:eastAsia="Cambria" w:hAnsi="Cambria" w:cs="Cambria"/>
          <w:i/>
          <w:spacing w:val="1"/>
        </w:rPr>
        <w:t xml:space="preserve"> w</w:t>
      </w:r>
      <w:r>
        <w:rPr>
          <w:rFonts w:ascii="Cambria" w:eastAsia="Cambria" w:hAnsi="Cambria" w:cs="Cambria"/>
          <w:i/>
        </w:rPr>
        <w:t>here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re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rch 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</w:rPr>
        <w:t>co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  <w:spacing w:val="2"/>
        </w:rPr>
        <w:t>b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si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1"/>
        </w:rPr>
        <w:t>l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as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wi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he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-1"/>
        </w:rPr>
        <w:t>un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of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10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</w:rPr>
        <w:t>4</w:t>
      </w:r>
      <w:r>
        <w:rPr>
          <w:rFonts w:ascii="Cambria" w:eastAsia="Cambria" w:hAnsi="Cambria" w:cs="Cambria"/>
          <w:i/>
          <w:spacing w:val="7"/>
        </w:rPr>
        <w:t>0</w:t>
      </w:r>
      <w:r>
        <w:rPr>
          <w:rFonts w:ascii="Cambria" w:eastAsia="Cambria" w:hAnsi="Cambria" w:cs="Cambria"/>
          <w:i/>
        </w:rPr>
        <w:t>%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by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  <w:spacing w:val="-1"/>
        </w:rPr>
        <w:t>w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</w:rPr>
        <w:t>ht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of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ot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ls.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he f</w:t>
      </w:r>
      <w:r>
        <w:rPr>
          <w:rFonts w:ascii="Cambria" w:eastAsia="Cambria" w:hAnsi="Cambria" w:cs="Cambria"/>
          <w:i/>
          <w:spacing w:val="-1"/>
        </w:rPr>
        <w:t>o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2"/>
        </w:rPr>
        <w:t>m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</w:rPr>
        <w:t>proce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</w:rPr>
        <w:t>of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1"/>
        </w:rPr>
        <w:t>an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lar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ls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</w:rPr>
        <w:t>co</w:t>
      </w:r>
      <w:r>
        <w:rPr>
          <w:rFonts w:ascii="Cambria" w:eastAsia="Cambria" w:hAnsi="Cambria" w:cs="Cambria"/>
          <w:i/>
          <w:spacing w:val="1"/>
        </w:rPr>
        <w:t>nd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ed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fter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w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  <w:spacing w:val="-1"/>
        </w:rPr>
        <w:t>ix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  <w:spacing w:val="1"/>
        </w:rPr>
        <w:t>w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w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un</w:t>
      </w:r>
      <w:r>
        <w:rPr>
          <w:rFonts w:ascii="Cambria" w:eastAsia="Cambria" w:hAnsi="Cambria" w:cs="Cambria"/>
          <w:i/>
          <w:spacing w:val="1"/>
        </w:rPr>
        <w:t>ti</w:t>
      </w:r>
      <w:r>
        <w:rPr>
          <w:rFonts w:ascii="Cambria" w:eastAsia="Cambria" w:hAnsi="Cambria" w:cs="Cambria"/>
          <w:i/>
        </w:rPr>
        <w:t>l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he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x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</w:rPr>
        <w:t>e beco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 xml:space="preserve"> s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-1"/>
        </w:rPr>
        <w:t>f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1"/>
        </w:rPr>
        <w:t>an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w</w:t>
      </w:r>
      <w:r>
        <w:rPr>
          <w:rFonts w:ascii="Cambria" w:eastAsia="Cambria" w:hAnsi="Cambria" w:cs="Cambria"/>
          <w:i/>
        </w:rPr>
        <w:t>et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  <w:spacing w:val="-1"/>
        </w:rPr>
        <w:t>w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c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-2"/>
        </w:rPr>
        <w:t>u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her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w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-1"/>
        </w:rPr>
        <w:t>o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ed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by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sin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  <w:spacing w:val="2"/>
        </w:rPr>
        <w:t>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ck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le</w:t>
      </w:r>
      <w:r>
        <w:rPr>
          <w:rFonts w:ascii="Cambria" w:eastAsia="Cambria" w:hAnsi="Cambria" w:cs="Cambria"/>
          <w:i/>
          <w:spacing w:val="1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1"/>
        </w:rPr>
        <w:t xml:space="preserve"> T</w:t>
      </w:r>
      <w:r>
        <w:rPr>
          <w:rFonts w:ascii="Cambria" w:eastAsia="Cambria" w:hAnsi="Cambria" w:cs="Cambria"/>
          <w:i/>
          <w:spacing w:val="2"/>
        </w:rPr>
        <w:t>h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re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rch re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lt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s o</w:t>
      </w:r>
      <w:r>
        <w:rPr>
          <w:rFonts w:ascii="Cambria" w:eastAsia="Cambria" w:hAnsi="Cambria" w:cs="Cambria"/>
          <w:i/>
          <w:spacing w:val="-1"/>
        </w:rPr>
        <w:t>b</w:t>
      </w:r>
      <w:r>
        <w:rPr>
          <w:rFonts w:ascii="Cambria" w:eastAsia="Cambria" w:hAnsi="Cambria" w:cs="Cambria"/>
          <w:i/>
          <w:spacing w:val="1"/>
        </w:rPr>
        <w:t>ta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>ed</w:t>
      </w:r>
      <w:r>
        <w:rPr>
          <w:rFonts w:ascii="Cambria" w:eastAsia="Cambria" w:hAnsi="Cambria" w:cs="Cambria"/>
          <w:i/>
          <w:spacing w:val="17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20"/>
        </w:rPr>
        <w:t xml:space="preserve"> 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mu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14"/>
        </w:rPr>
        <w:t xml:space="preserve"> 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1"/>
        </w:rPr>
        <w:t>m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  <w:spacing w:val="-2"/>
        </w:rPr>
        <w:t>u</w:t>
      </w:r>
      <w:r>
        <w:rPr>
          <w:rFonts w:ascii="Cambria" w:eastAsia="Cambria" w:hAnsi="Cambria" w:cs="Cambria"/>
          <w:i/>
          <w:spacing w:val="1"/>
        </w:rPr>
        <w:t>st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12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</w:rPr>
        <w:t>per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re</w:t>
      </w:r>
      <w:r>
        <w:rPr>
          <w:rFonts w:ascii="Cambria" w:eastAsia="Cambria" w:hAnsi="Cambria" w:cs="Cambria"/>
          <w:i/>
          <w:spacing w:val="15"/>
        </w:rPr>
        <w:t xml:space="preserve"> 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-1"/>
        </w:rPr>
        <w:t>o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24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k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16"/>
        </w:rPr>
        <w:t xml:space="preserve"> 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</w:rPr>
        <w:t>ed</w:t>
      </w:r>
      <w:r>
        <w:rPr>
          <w:rFonts w:ascii="Cambria" w:eastAsia="Cambria" w:hAnsi="Cambria" w:cs="Cambria"/>
          <w:i/>
          <w:spacing w:val="21"/>
        </w:rPr>
        <w:t xml:space="preserve"> </w:t>
      </w:r>
      <w:r>
        <w:rPr>
          <w:rFonts w:ascii="Cambria" w:eastAsia="Cambria" w:hAnsi="Cambria" w:cs="Cambria"/>
          <w:i/>
        </w:rPr>
        <w:t>br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ck</w:t>
      </w:r>
      <w:r>
        <w:rPr>
          <w:rFonts w:ascii="Cambria" w:eastAsia="Cambria" w:hAnsi="Cambria" w:cs="Cambria"/>
          <w:i/>
          <w:spacing w:val="18"/>
        </w:rPr>
        <w:t xml:space="preserve"> </w:t>
      </w:r>
      <w:r>
        <w:rPr>
          <w:rFonts w:ascii="Cambria" w:eastAsia="Cambria" w:hAnsi="Cambria" w:cs="Cambria"/>
          <w:i/>
        </w:rPr>
        <w:t>re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2"/>
        </w:rPr>
        <w:t>h</w:t>
      </w:r>
      <w:r>
        <w:rPr>
          <w:rFonts w:ascii="Cambria" w:eastAsia="Cambria" w:hAnsi="Cambria" w:cs="Cambria"/>
          <w:i/>
        </w:rPr>
        <w:t>ed</w:t>
      </w:r>
      <w:r>
        <w:rPr>
          <w:rFonts w:ascii="Cambria" w:eastAsia="Cambria" w:hAnsi="Cambria" w:cs="Cambria"/>
          <w:i/>
          <w:spacing w:val="17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21"/>
        </w:rPr>
        <w:t xml:space="preserve"> </w:t>
      </w:r>
      <w:r>
        <w:rPr>
          <w:rFonts w:ascii="Cambria" w:eastAsia="Cambria" w:hAnsi="Cambria" w:cs="Cambria"/>
          <w:i/>
          <w:spacing w:val="3"/>
        </w:rPr>
        <w:t>8</w:t>
      </w:r>
      <w:r>
        <w:rPr>
          <w:rFonts w:ascii="Cambria" w:eastAsia="Cambria" w:hAnsi="Cambria" w:cs="Cambria"/>
          <w:i/>
        </w:rPr>
        <w:t>00</w:t>
      </w:r>
      <w:r>
        <w:rPr>
          <w:rFonts w:ascii="Cambria" w:eastAsia="Cambria" w:hAnsi="Cambria" w:cs="Cambria"/>
          <w:i/>
          <w:spacing w:val="20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21"/>
        </w:rPr>
        <w:t xml:space="preserve"> 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-1"/>
        </w:rPr>
        <w:t>o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24"/>
        </w:rPr>
        <w:t xml:space="preserve"> </w:t>
      </w:r>
      <w:r>
        <w:rPr>
          <w:rFonts w:ascii="Cambria" w:eastAsia="Cambria" w:hAnsi="Cambria" w:cs="Cambria"/>
          <w:i/>
        </w:rPr>
        <w:t>ro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19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le</w:t>
      </w:r>
      <w:r>
        <w:rPr>
          <w:rFonts w:ascii="Cambria" w:eastAsia="Cambria" w:hAnsi="Cambria" w:cs="Cambria"/>
          <w:i/>
          <w:spacing w:val="22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t</w:t>
      </w:r>
    </w:p>
    <w:p w:rsidR="00EF4574" w:rsidRDefault="008C339A">
      <w:pPr>
        <w:spacing w:line="220" w:lineRule="exact"/>
        <w:ind w:left="102" w:right="81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 xml:space="preserve">1000 </w:t>
      </w:r>
      <w:r>
        <w:rPr>
          <w:rFonts w:ascii="Cambria" w:eastAsia="Cambria" w:hAnsi="Cambria" w:cs="Cambria"/>
          <w:i/>
          <w:spacing w:val="-1"/>
          <w:position w:val="5"/>
          <w:sz w:val="13"/>
          <w:szCs w:val="13"/>
        </w:rPr>
        <w:t>o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  <w:spacing w:val="1"/>
        </w:rPr>
        <w:t>w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 3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2"/>
        </w:rPr>
        <w:t>h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 xml:space="preserve">rs 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  <w:spacing w:val="2"/>
        </w:rPr>
        <w:t>b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2"/>
        </w:rPr>
        <w:t>n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  <w:spacing w:val="-1"/>
        </w:rPr>
        <w:t>im</w:t>
      </w:r>
      <w:r>
        <w:rPr>
          <w:rFonts w:ascii="Cambria" w:eastAsia="Cambria" w:hAnsi="Cambria" w:cs="Cambria"/>
          <w:i/>
        </w:rPr>
        <w:t>e,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w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ch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</w:rPr>
        <w:t>pr</w:t>
      </w:r>
      <w:r>
        <w:rPr>
          <w:rFonts w:ascii="Cambria" w:eastAsia="Cambria" w:hAnsi="Cambria" w:cs="Cambria"/>
          <w:i/>
          <w:spacing w:val="3"/>
        </w:rPr>
        <w:t>o</w:t>
      </w:r>
      <w:r>
        <w:rPr>
          <w:rFonts w:ascii="Cambria" w:eastAsia="Cambria" w:hAnsi="Cambria" w:cs="Cambria"/>
          <w:i/>
          <w:spacing w:val="-1"/>
        </w:rPr>
        <w:t>du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3"/>
        </w:rPr>
        <w:t>e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-5"/>
        </w:rPr>
        <w:t xml:space="preserve"> 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1"/>
        </w:rPr>
        <w:t xml:space="preserve"> 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</w:rPr>
        <w:t>ed b</w:t>
      </w:r>
      <w:r>
        <w:rPr>
          <w:rFonts w:ascii="Cambria" w:eastAsia="Cambria" w:hAnsi="Cambria" w:cs="Cambria"/>
          <w:i/>
          <w:spacing w:val="2"/>
        </w:rPr>
        <w:t>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ck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>d roof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le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1"/>
        </w:rPr>
        <w:t>w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 xml:space="preserve">h 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od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</w:rPr>
        <w:t>per</w:t>
      </w:r>
      <w:r>
        <w:rPr>
          <w:rFonts w:ascii="Cambria" w:eastAsia="Cambria" w:hAnsi="Cambria" w:cs="Cambria"/>
          <w:i/>
          <w:spacing w:val="1"/>
        </w:rPr>
        <w:t>f</w:t>
      </w:r>
      <w:r>
        <w:rPr>
          <w:rFonts w:ascii="Cambria" w:eastAsia="Cambria" w:hAnsi="Cambria" w:cs="Cambria"/>
          <w:i/>
        </w:rPr>
        <w:t>orm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ce,</w:t>
      </w:r>
      <w:r>
        <w:rPr>
          <w:rFonts w:ascii="Cambria" w:eastAsia="Cambria" w:hAnsi="Cambria" w:cs="Cambria"/>
          <w:i/>
          <w:spacing w:val="-6"/>
        </w:rPr>
        <w:t xml:space="preserve"> 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 xml:space="preserve">rd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1"/>
        </w:rPr>
        <w:t>sta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  <w:spacing w:val="-2"/>
        </w:rPr>
        <w:t>i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</w:rPr>
        <w:t>e.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he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</w:rPr>
        <w:t>re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lt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  <w:spacing w:val="-1"/>
        </w:rPr>
        <w:t>di</w:t>
      </w:r>
      <w:r>
        <w:rPr>
          <w:rFonts w:ascii="Cambria" w:eastAsia="Cambria" w:hAnsi="Cambria" w:cs="Cambria"/>
          <w:i/>
          <w:spacing w:val="2"/>
        </w:rPr>
        <w:t>c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ed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7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he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ls</w:t>
      </w:r>
      <w:r>
        <w:rPr>
          <w:rFonts w:ascii="Cambria" w:eastAsia="Cambria" w:hAnsi="Cambria" w:cs="Cambria"/>
          <w:i/>
          <w:spacing w:val="2"/>
        </w:rPr>
        <w:t xml:space="preserve"> </w:t>
      </w:r>
      <w:r>
        <w:rPr>
          <w:rFonts w:ascii="Cambria" w:eastAsia="Cambria" w:hAnsi="Cambria" w:cs="Cambria"/>
          <w:i/>
        </w:rPr>
        <w:t>of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mu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12"/>
        </w:rPr>
        <w:t xml:space="preserve"> </w:t>
      </w:r>
      <w:r>
        <w:rPr>
          <w:rFonts w:ascii="Cambria" w:eastAsia="Cambria" w:hAnsi="Cambria" w:cs="Cambria"/>
          <w:i/>
          <w:spacing w:val="2"/>
        </w:rPr>
        <w:t>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</w:rPr>
        <w:t>oarjo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6"/>
        </w:rPr>
        <w:t xml:space="preserve"> </w:t>
      </w:r>
      <w:r>
        <w:rPr>
          <w:rFonts w:ascii="Cambria" w:eastAsia="Cambria" w:hAnsi="Cambria" w:cs="Cambria"/>
          <w:i/>
        </w:rPr>
        <w:t>be</w:t>
      </w:r>
      <w:r>
        <w:rPr>
          <w:rFonts w:ascii="Cambria" w:eastAsia="Cambria" w:hAnsi="Cambria" w:cs="Cambria"/>
          <w:i/>
          <w:spacing w:val="10"/>
        </w:rPr>
        <w:t xml:space="preserve"> </w:t>
      </w:r>
      <w:r>
        <w:rPr>
          <w:rFonts w:ascii="Cambria" w:eastAsia="Cambria" w:hAnsi="Cambria" w:cs="Cambria"/>
          <w:i/>
          <w:spacing w:val="-1"/>
        </w:rPr>
        <w:t>d</w:t>
      </w:r>
      <w:r>
        <w:rPr>
          <w:rFonts w:ascii="Cambria" w:eastAsia="Cambria" w:hAnsi="Cambria" w:cs="Cambria"/>
          <w:i/>
        </w:rPr>
        <w:t>eve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</w:rPr>
        <w:t>op</w:t>
      </w:r>
      <w:r>
        <w:rPr>
          <w:rFonts w:ascii="Cambria" w:eastAsia="Cambria" w:hAnsi="Cambria" w:cs="Cambria"/>
          <w:i/>
          <w:spacing w:val="3"/>
        </w:rPr>
        <w:t>e</w:t>
      </w:r>
      <w:r>
        <w:rPr>
          <w:rFonts w:ascii="Cambria" w:eastAsia="Cambria" w:hAnsi="Cambria" w:cs="Cambria"/>
          <w:i/>
        </w:rPr>
        <w:t>d f</w:t>
      </w:r>
      <w:r>
        <w:rPr>
          <w:rFonts w:ascii="Cambria" w:eastAsia="Cambria" w:hAnsi="Cambria" w:cs="Cambria"/>
          <w:i/>
          <w:spacing w:val="-1"/>
        </w:rPr>
        <w:t>o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8"/>
        </w:rPr>
        <w:t xml:space="preserve"> </w:t>
      </w:r>
      <w:r>
        <w:rPr>
          <w:rFonts w:ascii="Cambria" w:eastAsia="Cambria" w:hAnsi="Cambria" w:cs="Cambria"/>
          <w:i/>
        </w:rPr>
        <w:t>ce</w:t>
      </w:r>
      <w:r>
        <w:rPr>
          <w:rFonts w:ascii="Cambria" w:eastAsia="Cambria" w:hAnsi="Cambria" w:cs="Cambria"/>
          <w:i/>
          <w:spacing w:val="1"/>
        </w:rPr>
        <w:t>ram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c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  <w:spacing w:val="2"/>
        </w:rPr>
        <w:t>b</w:t>
      </w:r>
      <w:r>
        <w:rPr>
          <w:rFonts w:ascii="Cambria" w:eastAsia="Cambria" w:hAnsi="Cambria" w:cs="Cambria"/>
          <w:i/>
          <w:spacing w:val="-1"/>
        </w:rPr>
        <w:t>ui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 xml:space="preserve">g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ls</w:t>
      </w:r>
      <w:r>
        <w:rPr>
          <w:rFonts w:ascii="Cambria" w:eastAsia="Cambria" w:hAnsi="Cambria" w:cs="Cambria"/>
          <w:i/>
          <w:spacing w:val="-8"/>
        </w:rPr>
        <w:t xml:space="preserve"> 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2"/>
        </w:rPr>
        <w:t>u</w:t>
      </w:r>
      <w:r>
        <w:rPr>
          <w:rFonts w:ascii="Cambria" w:eastAsia="Cambria" w:hAnsi="Cambria" w:cs="Cambria"/>
          <w:i/>
        </w:rPr>
        <w:t>ch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</w:rPr>
        <w:t>as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3"/>
        </w:rPr>
        <w:t>e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</w:rPr>
        <w:t>br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c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-5"/>
        </w:rPr>
        <w:t xml:space="preserve"> 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</w:rPr>
        <w:t>roof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le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  <w:spacing w:val="1"/>
        </w:rPr>
        <w:t>w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-3"/>
        </w:rPr>
        <w:t xml:space="preserve"> 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  <w:i/>
          <w:spacing w:val="-1"/>
        </w:rPr>
        <w:t>l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1"/>
        </w:rPr>
        <w:t>as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-2"/>
        </w:rPr>
        <w:t xml:space="preserve"> 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-1"/>
        </w:rPr>
        <w:t xml:space="preserve"> </w:t>
      </w:r>
      <w:r>
        <w:rPr>
          <w:rFonts w:ascii="Cambria" w:eastAsia="Cambria" w:hAnsi="Cambria" w:cs="Cambria"/>
          <w:i/>
          <w:spacing w:val="3"/>
        </w:rPr>
        <w:t>s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bs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-10"/>
        </w:rPr>
        <w:t xml:space="preserve"> 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ls.</w:t>
      </w:r>
    </w:p>
    <w:p w:rsidR="00EF4574" w:rsidRDefault="00EF4574">
      <w:pPr>
        <w:spacing w:before="6" w:line="100" w:lineRule="exact"/>
        <w:rPr>
          <w:sz w:val="11"/>
          <w:szCs w:val="11"/>
        </w:rPr>
      </w:pPr>
    </w:p>
    <w:p w:rsidR="00EF4574" w:rsidRDefault="008C339A">
      <w:pPr>
        <w:spacing w:line="220" w:lineRule="exact"/>
        <w:ind w:left="102" w:right="2731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  <w:spacing w:val="-1"/>
          <w:position w:val="-1"/>
        </w:rPr>
        <w:t>Ke</w:t>
      </w:r>
      <w:r>
        <w:rPr>
          <w:rFonts w:ascii="Cambria" w:eastAsia="Cambria" w:hAnsi="Cambria" w:cs="Cambria"/>
          <w:b/>
          <w:i/>
          <w:spacing w:val="1"/>
          <w:position w:val="-1"/>
        </w:rPr>
        <w:t>y</w:t>
      </w:r>
      <w:r>
        <w:rPr>
          <w:rFonts w:ascii="Cambria" w:eastAsia="Cambria" w:hAnsi="Cambria" w:cs="Cambria"/>
          <w:b/>
          <w:i/>
          <w:position w:val="-1"/>
        </w:rPr>
        <w:t>wo</w:t>
      </w:r>
      <w:r>
        <w:rPr>
          <w:rFonts w:ascii="Cambria" w:eastAsia="Cambria" w:hAnsi="Cambria" w:cs="Cambria"/>
          <w:b/>
          <w:i/>
          <w:spacing w:val="3"/>
          <w:position w:val="-1"/>
        </w:rPr>
        <w:t>r</w:t>
      </w:r>
      <w:r>
        <w:rPr>
          <w:rFonts w:ascii="Cambria" w:eastAsia="Cambria" w:hAnsi="Cambria" w:cs="Cambria"/>
          <w:b/>
          <w:i/>
          <w:spacing w:val="-1"/>
          <w:position w:val="-1"/>
        </w:rPr>
        <w:t>d</w:t>
      </w:r>
      <w:r>
        <w:rPr>
          <w:rFonts w:ascii="Cambria" w:eastAsia="Cambria" w:hAnsi="Cambria" w:cs="Cambria"/>
          <w:b/>
          <w:i/>
          <w:spacing w:val="1"/>
          <w:position w:val="-1"/>
        </w:rPr>
        <w:t>s</w:t>
      </w:r>
      <w:r>
        <w:rPr>
          <w:rFonts w:ascii="Cambria" w:eastAsia="Cambria" w:hAnsi="Cambria" w:cs="Cambria"/>
          <w:b/>
          <w:i/>
          <w:position w:val="-1"/>
        </w:rPr>
        <w:t>:</w:t>
      </w:r>
      <w:r>
        <w:rPr>
          <w:rFonts w:ascii="Cambria" w:eastAsia="Cambria" w:hAnsi="Cambria" w:cs="Cambria"/>
          <w:b/>
          <w:i/>
          <w:spacing w:val="-8"/>
          <w:position w:val="-1"/>
        </w:rPr>
        <w:t xml:space="preserve"> </w:t>
      </w:r>
      <w:r>
        <w:rPr>
          <w:rFonts w:ascii="Cambria" w:eastAsia="Cambria" w:hAnsi="Cambria" w:cs="Cambria"/>
          <w:i/>
          <w:position w:val="-1"/>
        </w:rPr>
        <w:t>M</w:t>
      </w:r>
      <w:r>
        <w:rPr>
          <w:rFonts w:ascii="Cambria" w:eastAsia="Cambria" w:hAnsi="Cambria" w:cs="Cambria"/>
          <w:i/>
          <w:spacing w:val="1"/>
          <w:position w:val="-1"/>
        </w:rPr>
        <w:t>u</w:t>
      </w:r>
      <w:r>
        <w:rPr>
          <w:rFonts w:ascii="Cambria" w:eastAsia="Cambria" w:hAnsi="Cambria" w:cs="Cambria"/>
          <w:i/>
          <w:position w:val="-1"/>
        </w:rPr>
        <w:t>d</w:t>
      </w:r>
      <w:r>
        <w:rPr>
          <w:rFonts w:ascii="Cambria" w:eastAsia="Cambria" w:hAnsi="Cambria" w:cs="Cambria"/>
          <w:i/>
          <w:spacing w:val="-6"/>
          <w:position w:val="-1"/>
        </w:rPr>
        <w:t xml:space="preserve"> </w:t>
      </w:r>
      <w:r>
        <w:rPr>
          <w:rFonts w:ascii="Cambria" w:eastAsia="Cambria" w:hAnsi="Cambria" w:cs="Cambria"/>
          <w:i/>
          <w:spacing w:val="2"/>
          <w:position w:val="-1"/>
        </w:rPr>
        <w:t>o</w:t>
      </w:r>
      <w:r>
        <w:rPr>
          <w:rFonts w:ascii="Cambria" w:eastAsia="Cambria" w:hAnsi="Cambria" w:cs="Cambria"/>
          <w:i/>
          <w:position w:val="-1"/>
        </w:rPr>
        <w:t>f</w:t>
      </w:r>
      <w:r>
        <w:rPr>
          <w:rFonts w:ascii="Cambria" w:eastAsia="Cambria" w:hAnsi="Cambria" w:cs="Cambria"/>
          <w:i/>
          <w:spacing w:val="-3"/>
          <w:position w:val="-1"/>
        </w:rPr>
        <w:t xml:space="preserve"> </w:t>
      </w:r>
      <w:r>
        <w:rPr>
          <w:rFonts w:ascii="Cambria" w:eastAsia="Cambria" w:hAnsi="Cambria" w:cs="Cambria"/>
          <w:i/>
          <w:spacing w:val="2"/>
          <w:position w:val="-1"/>
        </w:rPr>
        <w:t>S</w:t>
      </w:r>
      <w:r>
        <w:rPr>
          <w:rFonts w:ascii="Cambria" w:eastAsia="Cambria" w:hAnsi="Cambria" w:cs="Cambria"/>
          <w:i/>
          <w:spacing w:val="-1"/>
          <w:position w:val="-1"/>
        </w:rPr>
        <w:t>i</w:t>
      </w:r>
      <w:r>
        <w:rPr>
          <w:rFonts w:ascii="Cambria" w:eastAsia="Cambria" w:hAnsi="Cambria" w:cs="Cambria"/>
          <w:i/>
          <w:spacing w:val="1"/>
          <w:position w:val="-1"/>
        </w:rPr>
        <w:t>d</w:t>
      </w:r>
      <w:r>
        <w:rPr>
          <w:rFonts w:ascii="Cambria" w:eastAsia="Cambria" w:hAnsi="Cambria" w:cs="Cambria"/>
          <w:i/>
          <w:position w:val="-1"/>
        </w:rPr>
        <w:t>oarj</w:t>
      </w:r>
      <w:r>
        <w:rPr>
          <w:rFonts w:ascii="Cambria" w:eastAsia="Cambria" w:hAnsi="Cambria" w:cs="Cambria"/>
          <w:i/>
          <w:spacing w:val="1"/>
          <w:position w:val="-1"/>
        </w:rPr>
        <w:t>o</w:t>
      </w:r>
      <w:r>
        <w:rPr>
          <w:rFonts w:ascii="Cambria" w:eastAsia="Cambria" w:hAnsi="Cambria" w:cs="Cambria"/>
          <w:i/>
          <w:position w:val="-1"/>
        </w:rPr>
        <w:t>,</w:t>
      </w:r>
      <w:r>
        <w:rPr>
          <w:rFonts w:ascii="Cambria" w:eastAsia="Cambria" w:hAnsi="Cambria" w:cs="Cambria"/>
          <w:i/>
          <w:spacing w:val="-7"/>
          <w:position w:val="-1"/>
        </w:rPr>
        <w:t xml:space="preserve"> </w:t>
      </w:r>
      <w:r>
        <w:rPr>
          <w:rFonts w:ascii="Cambria" w:eastAsia="Cambria" w:hAnsi="Cambria" w:cs="Cambria"/>
          <w:i/>
          <w:spacing w:val="1"/>
          <w:position w:val="-1"/>
        </w:rPr>
        <w:t>f</w:t>
      </w:r>
      <w:r>
        <w:rPr>
          <w:rFonts w:ascii="Cambria" w:eastAsia="Cambria" w:hAnsi="Cambria" w:cs="Cambria"/>
          <w:i/>
          <w:position w:val="-1"/>
        </w:rPr>
        <w:t>ly</w:t>
      </w:r>
      <w:r>
        <w:rPr>
          <w:rFonts w:ascii="Cambria" w:eastAsia="Cambria" w:hAnsi="Cambria" w:cs="Cambria"/>
          <w:i/>
          <w:spacing w:val="-3"/>
          <w:position w:val="-1"/>
        </w:rPr>
        <w:t xml:space="preserve"> </w:t>
      </w:r>
      <w:r>
        <w:rPr>
          <w:rFonts w:ascii="Cambria" w:eastAsia="Cambria" w:hAnsi="Cambria" w:cs="Cambria"/>
          <w:i/>
          <w:spacing w:val="1"/>
          <w:position w:val="-1"/>
        </w:rPr>
        <w:t>as</w:t>
      </w:r>
      <w:r>
        <w:rPr>
          <w:rFonts w:ascii="Cambria" w:eastAsia="Cambria" w:hAnsi="Cambria" w:cs="Cambria"/>
          <w:i/>
          <w:position w:val="-1"/>
        </w:rPr>
        <w:t>h,</w:t>
      </w:r>
      <w:r>
        <w:rPr>
          <w:rFonts w:ascii="Cambria" w:eastAsia="Cambria" w:hAnsi="Cambria" w:cs="Cambria"/>
          <w:i/>
          <w:spacing w:val="-3"/>
          <w:position w:val="-1"/>
        </w:rPr>
        <w:t xml:space="preserve"> </w:t>
      </w:r>
      <w:r>
        <w:rPr>
          <w:rFonts w:ascii="Cambria" w:eastAsia="Cambria" w:hAnsi="Cambria" w:cs="Cambria"/>
          <w:i/>
          <w:position w:val="-1"/>
        </w:rPr>
        <w:t>ce</w:t>
      </w:r>
      <w:r>
        <w:rPr>
          <w:rFonts w:ascii="Cambria" w:eastAsia="Cambria" w:hAnsi="Cambria" w:cs="Cambria"/>
          <w:i/>
          <w:spacing w:val="1"/>
          <w:position w:val="-1"/>
        </w:rPr>
        <w:t>ram</w:t>
      </w:r>
      <w:r>
        <w:rPr>
          <w:rFonts w:ascii="Cambria" w:eastAsia="Cambria" w:hAnsi="Cambria" w:cs="Cambria"/>
          <w:i/>
          <w:spacing w:val="-1"/>
          <w:position w:val="-1"/>
        </w:rPr>
        <w:t>i</w:t>
      </w:r>
      <w:r>
        <w:rPr>
          <w:rFonts w:ascii="Cambria" w:eastAsia="Cambria" w:hAnsi="Cambria" w:cs="Cambria"/>
          <w:i/>
          <w:position w:val="-1"/>
        </w:rPr>
        <w:t>c</w:t>
      </w:r>
      <w:r>
        <w:rPr>
          <w:rFonts w:ascii="Cambria" w:eastAsia="Cambria" w:hAnsi="Cambria" w:cs="Cambria"/>
          <w:i/>
          <w:spacing w:val="-5"/>
          <w:position w:val="-1"/>
        </w:rPr>
        <w:t xml:space="preserve"> </w:t>
      </w:r>
      <w:r>
        <w:rPr>
          <w:rFonts w:ascii="Cambria" w:eastAsia="Cambria" w:hAnsi="Cambria" w:cs="Cambria"/>
          <w:i/>
          <w:position w:val="-1"/>
        </w:rPr>
        <w:t>ba</w:t>
      </w:r>
      <w:r>
        <w:rPr>
          <w:rFonts w:ascii="Cambria" w:eastAsia="Cambria" w:hAnsi="Cambria" w:cs="Cambria"/>
          <w:i/>
          <w:spacing w:val="1"/>
          <w:position w:val="-1"/>
        </w:rPr>
        <w:t>s</w:t>
      </w:r>
      <w:r>
        <w:rPr>
          <w:rFonts w:ascii="Cambria" w:eastAsia="Cambria" w:hAnsi="Cambria" w:cs="Cambria"/>
          <w:i/>
          <w:position w:val="-1"/>
        </w:rPr>
        <w:t>e</w:t>
      </w:r>
      <w:r>
        <w:rPr>
          <w:rFonts w:ascii="Cambria" w:eastAsia="Cambria" w:hAnsi="Cambria" w:cs="Cambria"/>
          <w:i/>
          <w:spacing w:val="-4"/>
          <w:position w:val="-1"/>
        </w:rPr>
        <w:t xml:space="preserve"> </w:t>
      </w:r>
      <w:r>
        <w:rPr>
          <w:rFonts w:ascii="Cambria" w:eastAsia="Cambria" w:hAnsi="Cambria" w:cs="Cambria"/>
          <w:i/>
          <w:spacing w:val="-1"/>
          <w:position w:val="-1"/>
        </w:rPr>
        <w:t>m</w:t>
      </w:r>
      <w:r>
        <w:rPr>
          <w:rFonts w:ascii="Cambria" w:eastAsia="Cambria" w:hAnsi="Cambria" w:cs="Cambria"/>
          <w:i/>
          <w:spacing w:val="1"/>
          <w:position w:val="-1"/>
        </w:rPr>
        <w:t>at</w:t>
      </w:r>
      <w:r>
        <w:rPr>
          <w:rFonts w:ascii="Cambria" w:eastAsia="Cambria" w:hAnsi="Cambria" w:cs="Cambria"/>
          <w:i/>
          <w:position w:val="-1"/>
        </w:rPr>
        <w:t>e</w:t>
      </w:r>
      <w:r>
        <w:rPr>
          <w:rFonts w:ascii="Cambria" w:eastAsia="Cambria" w:hAnsi="Cambria" w:cs="Cambria"/>
          <w:i/>
          <w:spacing w:val="3"/>
          <w:position w:val="-1"/>
        </w:rPr>
        <w:t>r</w:t>
      </w:r>
      <w:r>
        <w:rPr>
          <w:rFonts w:ascii="Cambria" w:eastAsia="Cambria" w:hAnsi="Cambria" w:cs="Cambria"/>
          <w:i/>
          <w:spacing w:val="-1"/>
          <w:position w:val="-1"/>
        </w:rPr>
        <w:t>i</w:t>
      </w:r>
      <w:r>
        <w:rPr>
          <w:rFonts w:ascii="Cambria" w:eastAsia="Cambria" w:hAnsi="Cambria" w:cs="Cambria"/>
          <w:i/>
          <w:spacing w:val="1"/>
          <w:position w:val="-1"/>
        </w:rPr>
        <w:t>a</w:t>
      </w:r>
      <w:r>
        <w:rPr>
          <w:rFonts w:ascii="Cambria" w:eastAsia="Cambria" w:hAnsi="Cambria" w:cs="Cambria"/>
          <w:i/>
          <w:position w:val="-1"/>
        </w:rPr>
        <w:t>l,</w:t>
      </w:r>
      <w:r>
        <w:rPr>
          <w:rFonts w:ascii="Cambria" w:eastAsia="Cambria" w:hAnsi="Cambria" w:cs="Cambria"/>
          <w:i/>
          <w:spacing w:val="-8"/>
          <w:position w:val="-1"/>
        </w:rPr>
        <w:t xml:space="preserve"> </w:t>
      </w:r>
      <w:r>
        <w:rPr>
          <w:rFonts w:ascii="Cambria" w:eastAsia="Cambria" w:hAnsi="Cambria" w:cs="Cambria"/>
          <w:i/>
          <w:position w:val="-1"/>
        </w:rPr>
        <w:t>red</w:t>
      </w:r>
      <w:r>
        <w:rPr>
          <w:rFonts w:ascii="Cambria" w:eastAsia="Cambria" w:hAnsi="Cambria" w:cs="Cambria"/>
          <w:i/>
          <w:spacing w:val="-3"/>
          <w:position w:val="-1"/>
        </w:rPr>
        <w:t xml:space="preserve"> </w:t>
      </w:r>
      <w:r>
        <w:rPr>
          <w:rFonts w:ascii="Cambria" w:eastAsia="Cambria" w:hAnsi="Cambria" w:cs="Cambria"/>
          <w:i/>
          <w:position w:val="-1"/>
        </w:rPr>
        <w:t>br</w:t>
      </w:r>
      <w:r>
        <w:rPr>
          <w:rFonts w:ascii="Cambria" w:eastAsia="Cambria" w:hAnsi="Cambria" w:cs="Cambria"/>
          <w:i/>
          <w:spacing w:val="-1"/>
          <w:position w:val="-1"/>
        </w:rPr>
        <w:t>i</w:t>
      </w:r>
      <w:r>
        <w:rPr>
          <w:rFonts w:ascii="Cambria" w:eastAsia="Cambria" w:hAnsi="Cambria" w:cs="Cambria"/>
          <w:i/>
          <w:spacing w:val="2"/>
          <w:position w:val="-1"/>
        </w:rPr>
        <w:t>c</w:t>
      </w:r>
      <w:r>
        <w:rPr>
          <w:rFonts w:ascii="Cambria" w:eastAsia="Cambria" w:hAnsi="Cambria" w:cs="Cambria"/>
          <w:i/>
          <w:spacing w:val="-1"/>
          <w:position w:val="-1"/>
        </w:rPr>
        <w:t>k</w:t>
      </w:r>
      <w:r>
        <w:rPr>
          <w:rFonts w:ascii="Cambria" w:eastAsia="Cambria" w:hAnsi="Cambria" w:cs="Cambria"/>
          <w:i/>
          <w:position w:val="-1"/>
        </w:rPr>
        <w:t>,</w:t>
      </w:r>
      <w:r>
        <w:rPr>
          <w:rFonts w:ascii="Cambria" w:eastAsia="Cambria" w:hAnsi="Cambria" w:cs="Cambria"/>
          <w:i/>
          <w:spacing w:val="-5"/>
          <w:position w:val="-1"/>
        </w:rPr>
        <w:t xml:space="preserve"> </w:t>
      </w:r>
      <w:r>
        <w:rPr>
          <w:rFonts w:ascii="Cambria" w:eastAsia="Cambria" w:hAnsi="Cambria" w:cs="Cambria"/>
          <w:i/>
          <w:position w:val="-1"/>
        </w:rPr>
        <w:t>ro</w:t>
      </w:r>
      <w:r>
        <w:rPr>
          <w:rFonts w:ascii="Cambria" w:eastAsia="Cambria" w:hAnsi="Cambria" w:cs="Cambria"/>
          <w:i/>
          <w:spacing w:val="2"/>
          <w:position w:val="-1"/>
        </w:rPr>
        <w:t>o</w:t>
      </w:r>
      <w:r>
        <w:rPr>
          <w:rFonts w:ascii="Cambria" w:eastAsia="Cambria" w:hAnsi="Cambria" w:cs="Cambria"/>
          <w:i/>
          <w:position w:val="-1"/>
        </w:rPr>
        <w:t>f</w:t>
      </w:r>
      <w:r>
        <w:rPr>
          <w:rFonts w:ascii="Cambria" w:eastAsia="Cambria" w:hAnsi="Cambria" w:cs="Cambria"/>
          <w:i/>
          <w:spacing w:val="-4"/>
          <w:position w:val="-1"/>
        </w:rPr>
        <w:t xml:space="preserve"> </w:t>
      </w:r>
      <w:r>
        <w:rPr>
          <w:rFonts w:ascii="Cambria" w:eastAsia="Cambria" w:hAnsi="Cambria" w:cs="Cambria"/>
          <w:i/>
          <w:spacing w:val="5"/>
          <w:position w:val="-1"/>
        </w:rPr>
        <w:t>t</w:t>
      </w:r>
      <w:r>
        <w:rPr>
          <w:rFonts w:ascii="Cambria" w:eastAsia="Cambria" w:hAnsi="Cambria" w:cs="Cambria"/>
          <w:i/>
          <w:spacing w:val="1"/>
          <w:position w:val="-1"/>
        </w:rPr>
        <w:t>i</w:t>
      </w:r>
      <w:r>
        <w:rPr>
          <w:rFonts w:ascii="Cambria" w:eastAsia="Cambria" w:hAnsi="Cambria" w:cs="Cambria"/>
          <w:i/>
          <w:position w:val="-1"/>
        </w:rPr>
        <w:t>le</w:t>
      </w:r>
    </w:p>
    <w:p w:rsidR="00EF4574" w:rsidRDefault="00EF4574">
      <w:pPr>
        <w:spacing w:before="16" w:line="200" w:lineRule="exact"/>
        <w:sectPr w:rsidR="00EF45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60"/>
          <w:pgMar w:top="1080" w:right="1020" w:bottom="280" w:left="1600" w:header="891" w:footer="854" w:gutter="0"/>
          <w:cols w:space="720"/>
        </w:sectPr>
      </w:pPr>
    </w:p>
    <w:p w:rsidR="00625D29" w:rsidRPr="00625D29" w:rsidRDefault="00625D29" w:rsidP="00625D29">
      <w:pPr>
        <w:tabs>
          <w:tab w:val="left" w:pos="360"/>
        </w:tabs>
        <w:spacing w:before="11" w:line="220" w:lineRule="exact"/>
        <w:ind w:right="123"/>
        <w:rPr>
          <w:rFonts w:ascii="Cambria" w:eastAsia="Cambria" w:hAnsi="Cambria" w:cs="Cambria"/>
        </w:rPr>
      </w:pPr>
    </w:p>
    <w:p w:rsidR="00EF4574" w:rsidRDefault="008C339A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b/>
          <w:sz w:val="22"/>
          <w:szCs w:val="22"/>
        </w:rPr>
        <w:t>TAR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KA</w:t>
      </w:r>
    </w:p>
    <w:p w:rsidR="00625D29" w:rsidRDefault="008C339A" w:rsidP="00625D29">
      <w:pPr>
        <w:spacing w:before="61"/>
        <w:ind w:left="-18" w:right="13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 xml:space="preserve">ig </w:t>
      </w:r>
      <w:r>
        <w:rPr>
          <w:rFonts w:ascii="Cambria" w:eastAsia="Cambria" w:hAnsi="Cambria" w:cs="Cambria"/>
          <w:spacing w:val="1"/>
        </w:rPr>
        <w:t>FF</w:t>
      </w:r>
      <w:r w:rsidR="00625D29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2"/>
        </w:rPr>
        <w:t xml:space="preserve"> </w:t>
      </w:r>
      <w:r w:rsidR="00625D29">
        <w:rPr>
          <w:rFonts w:ascii="Cambria" w:eastAsia="Cambria" w:hAnsi="Cambria" w:cs="Cambria"/>
        </w:rPr>
        <w:t>Budi</w:t>
      </w:r>
      <w:r>
        <w:rPr>
          <w:rFonts w:ascii="Cambria" w:eastAsia="Cambria" w:hAnsi="Cambria" w:cs="Cambria"/>
          <w:spacing w:val="11"/>
        </w:rPr>
        <w:t xml:space="preserve"> </w:t>
      </w:r>
      <w:r>
        <w:rPr>
          <w:rFonts w:ascii="Cambria" w:eastAsia="Cambria" w:hAnsi="Cambria" w:cs="Cambria"/>
        </w:rPr>
        <w:t>Su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l</w:t>
      </w:r>
      <w:r w:rsidR="00625D29">
        <w:rPr>
          <w:rFonts w:ascii="Cambria" w:eastAsia="Cambria" w:hAnsi="Cambria" w:cs="Cambria"/>
        </w:rPr>
        <w:t>o.</w:t>
      </w:r>
      <w:r>
        <w:rPr>
          <w:rFonts w:ascii="Cambria" w:eastAsia="Cambria" w:hAnsi="Cambria" w:cs="Cambria"/>
          <w:spacing w:val="11"/>
        </w:rPr>
        <w:t xml:space="preserve"> </w:t>
      </w:r>
      <w:r>
        <w:rPr>
          <w:rFonts w:ascii="Cambria" w:eastAsia="Cambria" w:hAnsi="Cambria" w:cs="Cambria"/>
        </w:rPr>
        <w:t xml:space="preserve">S. </w:t>
      </w:r>
      <w:r>
        <w:rPr>
          <w:rFonts w:ascii="Cambria" w:eastAsia="Cambria" w:hAnsi="Cambria" w:cs="Cambria"/>
          <w:spacing w:val="-2"/>
        </w:rPr>
        <w:t>1</w:t>
      </w:r>
      <w:r>
        <w:rPr>
          <w:rFonts w:ascii="Cambria" w:eastAsia="Cambria" w:hAnsi="Cambria" w:cs="Cambria"/>
        </w:rPr>
        <w:t xml:space="preserve">995. </w:t>
      </w:r>
      <w:r>
        <w:rPr>
          <w:rFonts w:ascii="Cambria" w:eastAsia="Cambria" w:hAnsi="Cambria" w:cs="Cambria"/>
          <w:i/>
        </w:rPr>
        <w:t>Meka</w:t>
      </w:r>
      <w:r>
        <w:rPr>
          <w:rFonts w:ascii="Cambria" w:eastAsia="Cambria" w:hAnsi="Cambria" w:cs="Cambria"/>
          <w:i/>
          <w:spacing w:val="2"/>
        </w:rPr>
        <w:t>n</w:t>
      </w:r>
      <w:r>
        <w:rPr>
          <w:rFonts w:ascii="Cambria" w:eastAsia="Cambria" w:hAnsi="Cambria" w:cs="Cambria"/>
          <w:i/>
          <w:spacing w:val="-1"/>
        </w:rPr>
        <w:t>ik</w:t>
      </w:r>
      <w:r w:rsidR="00625D29"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  <w:i/>
          <w:spacing w:val="9"/>
        </w:rPr>
        <w:t xml:space="preserve"> </w:t>
      </w:r>
      <w:r>
        <w:rPr>
          <w:rFonts w:ascii="Cambria" w:eastAsia="Cambria" w:hAnsi="Cambria" w:cs="Cambria"/>
          <w:i/>
          <w:spacing w:val="1"/>
          <w:w w:val="99"/>
        </w:rPr>
        <w:t>Ta</w:t>
      </w:r>
      <w:r>
        <w:rPr>
          <w:rFonts w:ascii="Cambria" w:eastAsia="Cambria" w:hAnsi="Cambria" w:cs="Cambria"/>
          <w:i/>
          <w:spacing w:val="-1"/>
          <w:w w:val="99"/>
        </w:rPr>
        <w:t>n</w:t>
      </w:r>
      <w:r>
        <w:rPr>
          <w:rFonts w:ascii="Cambria" w:eastAsia="Cambria" w:hAnsi="Cambria" w:cs="Cambria"/>
          <w:i/>
          <w:spacing w:val="1"/>
          <w:w w:val="99"/>
        </w:rPr>
        <w:t>ah</w:t>
      </w:r>
      <w:r>
        <w:rPr>
          <w:rFonts w:ascii="Cambria" w:eastAsia="Cambria" w:hAnsi="Cambria" w:cs="Cambria"/>
          <w:w w:val="99"/>
        </w:rPr>
        <w:t xml:space="preserve">,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disi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3"/>
        </w:rPr>
        <w:t>k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mp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t.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-1"/>
        </w:rPr>
        <w:t>J</w:t>
      </w:r>
      <w:r>
        <w:rPr>
          <w:rFonts w:ascii="Cambria" w:eastAsia="Cambria" w:hAnsi="Cambria" w:cs="Cambria"/>
          <w:spacing w:val="1"/>
        </w:rPr>
        <w:t>aka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ne</w:t>
      </w:r>
      <w:r>
        <w:rPr>
          <w:rFonts w:ascii="Cambria" w:eastAsia="Cambria" w:hAnsi="Cambria" w:cs="Cambria"/>
          <w:spacing w:val="-1"/>
        </w:rPr>
        <w:t>rb</w:t>
      </w:r>
      <w:r>
        <w:rPr>
          <w:rFonts w:ascii="Cambria" w:eastAsia="Cambria" w:hAnsi="Cambria" w:cs="Cambria"/>
        </w:rPr>
        <w:t>it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w w:val="99"/>
        </w:rPr>
        <w:t>E</w:t>
      </w:r>
      <w:r>
        <w:rPr>
          <w:rFonts w:ascii="Cambria" w:eastAsia="Cambria" w:hAnsi="Cambria" w:cs="Cambria"/>
          <w:spacing w:val="-1"/>
          <w:w w:val="99"/>
        </w:rPr>
        <w:t>r</w:t>
      </w:r>
      <w:r>
        <w:rPr>
          <w:rFonts w:ascii="Cambria" w:eastAsia="Cambria" w:hAnsi="Cambria" w:cs="Cambria"/>
          <w:spacing w:val="1"/>
          <w:w w:val="99"/>
        </w:rPr>
        <w:t>la</w:t>
      </w:r>
      <w:r>
        <w:rPr>
          <w:rFonts w:ascii="Cambria" w:eastAsia="Cambria" w:hAnsi="Cambria" w:cs="Cambria"/>
          <w:spacing w:val="-1"/>
          <w:w w:val="99"/>
        </w:rPr>
        <w:t>n</w:t>
      </w:r>
      <w:r>
        <w:rPr>
          <w:rFonts w:ascii="Cambria" w:eastAsia="Cambria" w:hAnsi="Cambria" w:cs="Cambria"/>
          <w:w w:val="99"/>
        </w:rPr>
        <w:t>gg</w:t>
      </w:r>
      <w:r>
        <w:rPr>
          <w:rFonts w:ascii="Cambria" w:eastAsia="Cambria" w:hAnsi="Cambria" w:cs="Cambria"/>
          <w:spacing w:val="5"/>
          <w:w w:val="99"/>
        </w:rPr>
        <w:t>a</w:t>
      </w:r>
      <w:r>
        <w:rPr>
          <w:rFonts w:ascii="Cambria" w:eastAsia="Cambria" w:hAnsi="Cambria" w:cs="Cambria"/>
          <w:w w:val="99"/>
        </w:rPr>
        <w:t>.</w:t>
      </w:r>
    </w:p>
    <w:p w:rsidR="00625D29" w:rsidRDefault="008C339A" w:rsidP="00625D29">
      <w:pPr>
        <w:spacing w:before="61"/>
        <w:ind w:left="703" w:right="136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Fa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mz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h,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kk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1995.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L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  <w:i/>
          <w:spacing w:val="-1"/>
        </w:rPr>
        <w:t>o</w:t>
      </w:r>
      <w:r>
        <w:rPr>
          <w:rFonts w:ascii="Cambria" w:eastAsia="Cambria" w:hAnsi="Cambria" w:cs="Cambria"/>
          <w:i/>
        </w:rPr>
        <w:t>r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or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-10"/>
        </w:rPr>
        <w:t xml:space="preserve"> </w:t>
      </w:r>
      <w:r>
        <w:rPr>
          <w:rFonts w:ascii="Cambria" w:eastAsia="Cambria" w:hAnsi="Cambria" w:cs="Cambria"/>
          <w:i/>
          <w:spacing w:val="1"/>
          <w:w w:val="99"/>
        </w:rPr>
        <w:t>T</w:t>
      </w:r>
      <w:r>
        <w:rPr>
          <w:rFonts w:ascii="Cambria" w:eastAsia="Cambria" w:hAnsi="Cambria" w:cs="Cambria"/>
          <w:i/>
          <w:w w:val="99"/>
        </w:rPr>
        <w:t>e</w:t>
      </w:r>
      <w:r>
        <w:rPr>
          <w:rFonts w:ascii="Cambria" w:eastAsia="Cambria" w:hAnsi="Cambria" w:cs="Cambria"/>
          <w:i/>
          <w:spacing w:val="2"/>
          <w:w w:val="99"/>
        </w:rPr>
        <w:t>k</w:t>
      </w:r>
      <w:r>
        <w:rPr>
          <w:rFonts w:ascii="Cambria" w:eastAsia="Cambria" w:hAnsi="Cambria" w:cs="Cambria"/>
          <w:i/>
          <w:spacing w:val="-1"/>
          <w:w w:val="99"/>
        </w:rPr>
        <w:t>n</w:t>
      </w:r>
      <w:r>
        <w:rPr>
          <w:rFonts w:ascii="Cambria" w:eastAsia="Cambria" w:hAnsi="Cambria" w:cs="Cambria"/>
          <w:i/>
          <w:w w:val="99"/>
        </w:rPr>
        <w:t>ol</w:t>
      </w:r>
      <w:r>
        <w:rPr>
          <w:rFonts w:ascii="Cambria" w:eastAsia="Cambria" w:hAnsi="Cambria" w:cs="Cambria"/>
          <w:i/>
          <w:spacing w:val="2"/>
          <w:w w:val="99"/>
        </w:rPr>
        <w:t>o</w:t>
      </w:r>
      <w:r>
        <w:rPr>
          <w:rFonts w:ascii="Cambria" w:eastAsia="Cambria" w:hAnsi="Cambria" w:cs="Cambria"/>
          <w:i/>
          <w:spacing w:val="-1"/>
          <w:w w:val="99"/>
        </w:rPr>
        <w:t>g</w:t>
      </w:r>
      <w:r>
        <w:rPr>
          <w:rFonts w:ascii="Cambria" w:eastAsia="Cambria" w:hAnsi="Cambria" w:cs="Cambria"/>
          <w:i/>
          <w:w w:val="99"/>
        </w:rPr>
        <w:t>i</w:t>
      </w:r>
      <w:r w:rsidR="00625D29">
        <w:rPr>
          <w:rFonts w:ascii="Cambria" w:eastAsia="Cambria" w:hAnsi="Cambria" w:cs="Cambria"/>
          <w:lang w:val="id-ID"/>
        </w:rPr>
        <w:t xml:space="preserve"> </w:t>
      </w:r>
      <w:r>
        <w:rPr>
          <w:rFonts w:ascii="Cambria" w:eastAsia="Cambria" w:hAnsi="Cambria" w:cs="Cambria"/>
          <w:i/>
        </w:rPr>
        <w:t>Ker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k</w:t>
      </w:r>
      <w:r w:rsidR="00625D29"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"/>
        </w:rPr>
        <w:t>u</w:t>
      </w:r>
      <w:r>
        <w:rPr>
          <w:rFonts w:ascii="Cambria" w:eastAsia="Cambria" w:hAnsi="Cambria" w:cs="Cambria"/>
          <w:spacing w:val="-1"/>
        </w:rPr>
        <w:t>n</w:t>
      </w:r>
      <w:r w:rsidR="00625D29">
        <w:rPr>
          <w:rFonts w:ascii="Cambria" w:eastAsia="Cambria" w:hAnsi="Cambria" w:cs="Cambria"/>
        </w:rPr>
        <w:t xml:space="preserve">g: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1"/>
        </w:rPr>
        <w:t>ala</w:t>
      </w:r>
      <w:r w:rsidR="00625D29"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sa</w:t>
      </w:r>
      <w:r w:rsidR="00625D29">
        <w:rPr>
          <w:rFonts w:ascii="Cambria" w:eastAsia="Cambria" w:hAnsi="Cambria" w:cs="Cambria"/>
        </w:rPr>
        <w:t xml:space="preserve">r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 w:rsidR="00625D29">
        <w:rPr>
          <w:rFonts w:ascii="Cambria" w:eastAsia="Cambria" w:hAnsi="Cambria" w:cs="Cambria"/>
          <w:lang w:val="id-ID"/>
        </w:rPr>
        <w:t xml:space="preserve"> </w:t>
      </w:r>
      <w:r>
        <w:rPr>
          <w:rFonts w:ascii="Cambria" w:eastAsia="Cambria" w:hAnsi="Cambria" w:cs="Cambria"/>
        </w:rPr>
        <w:t>Ke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mi</w:t>
      </w:r>
      <w:r>
        <w:rPr>
          <w:rFonts w:ascii="Cambria" w:eastAsia="Cambria" w:hAnsi="Cambria" w:cs="Cambria"/>
          <w:spacing w:val="1"/>
        </w:rPr>
        <w:t>k</w:t>
      </w:r>
      <w:r>
        <w:rPr>
          <w:rFonts w:ascii="Cambria" w:eastAsia="Cambria" w:hAnsi="Cambria" w:cs="Cambria"/>
        </w:rPr>
        <w:t>.</w:t>
      </w:r>
    </w:p>
    <w:p w:rsidR="00625D29" w:rsidRDefault="008C339A" w:rsidP="00625D29">
      <w:pPr>
        <w:spacing w:before="61"/>
        <w:ind w:left="-18" w:right="136"/>
        <w:rPr>
          <w:rFonts w:ascii="Cambria" w:eastAsia="Cambria" w:hAnsi="Cambria" w:cs="Cambria"/>
          <w:spacing w:val="-8"/>
        </w:rPr>
      </w:pPr>
      <w:r w:rsidRPr="00625D29">
        <w:rPr>
          <w:rFonts w:ascii="Cambria" w:eastAsia="Cambria" w:hAnsi="Cambria" w:cs="Cambria"/>
        </w:rPr>
        <w:t>Las</w:t>
      </w:r>
      <w:r w:rsidRPr="00625D29">
        <w:rPr>
          <w:rFonts w:ascii="Cambria" w:eastAsia="Cambria" w:hAnsi="Cambria" w:cs="Cambria"/>
        </w:rPr>
        <w:t>i</w:t>
      </w:r>
      <w:r w:rsidRPr="00625D29">
        <w:rPr>
          <w:rFonts w:ascii="Cambria" w:eastAsia="Cambria" w:hAnsi="Cambria" w:cs="Cambria"/>
        </w:rPr>
        <w:t>n</w:t>
      </w:r>
      <w:r w:rsidR="00625D29" w:rsidRPr="00625D29">
        <w:rPr>
          <w:rFonts w:ascii="Cambria" w:eastAsia="Cambria" w:hAnsi="Cambria" w:cs="Cambria"/>
        </w:rPr>
        <w:t>o</w:t>
      </w:r>
      <w:r w:rsidR="00625D29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30"/>
        </w:rPr>
        <w:t xml:space="preserve"> </w:t>
      </w:r>
      <w:r w:rsidR="00625D29" w:rsidRPr="00625D29">
        <w:rPr>
          <w:rFonts w:ascii="Cambria" w:eastAsia="Cambria" w:hAnsi="Cambria" w:cs="Cambria"/>
          <w:spacing w:val="1"/>
        </w:rPr>
        <w:t>2007</w:t>
      </w:r>
      <w:r w:rsidR="00625D29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33"/>
        </w:rPr>
        <w:t xml:space="preserve"> </w:t>
      </w:r>
      <w:r>
        <w:rPr>
          <w:rFonts w:ascii="Cambria" w:eastAsia="Cambria" w:hAnsi="Cambria" w:cs="Cambria"/>
          <w:i/>
        </w:rPr>
        <w:t>P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2"/>
        </w:rPr>
        <w:t>l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 w:rsidR="00625D29"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</w:rPr>
        <w:t>Pe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an</w:t>
      </w:r>
      <w:r>
        <w:rPr>
          <w:rFonts w:ascii="Cambria" w:eastAsia="Cambria" w:hAnsi="Cambria" w:cs="Cambria"/>
          <w:i/>
        </w:rPr>
        <w:t>fa</w:t>
      </w:r>
      <w:r>
        <w:rPr>
          <w:rFonts w:ascii="Cambria" w:eastAsia="Cambria" w:hAnsi="Cambria" w:cs="Cambria"/>
          <w:i/>
          <w:spacing w:val="1"/>
        </w:rPr>
        <w:t>ata</w:t>
      </w:r>
      <w:r w:rsidR="00625D29">
        <w:rPr>
          <w:rFonts w:ascii="Cambria" w:eastAsia="Cambria" w:hAnsi="Cambria" w:cs="Cambria"/>
          <w:i/>
        </w:rPr>
        <w:t xml:space="preserve">n </w:t>
      </w:r>
      <w:r>
        <w:rPr>
          <w:rFonts w:ascii="Cambria" w:eastAsia="Cambria" w:hAnsi="Cambria" w:cs="Cambria"/>
          <w:i/>
          <w:spacing w:val="1"/>
          <w:w w:val="99"/>
        </w:rPr>
        <w:t>L</w:t>
      </w:r>
      <w:r>
        <w:rPr>
          <w:rFonts w:ascii="Cambria" w:eastAsia="Cambria" w:hAnsi="Cambria" w:cs="Cambria"/>
          <w:i/>
          <w:spacing w:val="-1"/>
          <w:w w:val="99"/>
        </w:rPr>
        <w:t>um</w:t>
      </w:r>
      <w:r>
        <w:rPr>
          <w:rFonts w:ascii="Cambria" w:eastAsia="Cambria" w:hAnsi="Cambria" w:cs="Cambria"/>
          <w:i/>
          <w:spacing w:val="3"/>
          <w:w w:val="99"/>
        </w:rPr>
        <w:t>p</w:t>
      </w:r>
      <w:r>
        <w:rPr>
          <w:rFonts w:ascii="Cambria" w:eastAsia="Cambria" w:hAnsi="Cambria" w:cs="Cambria"/>
          <w:i/>
          <w:spacing w:val="-1"/>
          <w:w w:val="99"/>
        </w:rPr>
        <w:t>u</w:t>
      </w:r>
      <w:r>
        <w:rPr>
          <w:rFonts w:ascii="Cambria" w:eastAsia="Cambria" w:hAnsi="Cambria" w:cs="Cambria"/>
          <w:i/>
          <w:w w:val="99"/>
        </w:rPr>
        <w:t>r</w:t>
      </w:r>
      <w:r w:rsidR="00625D29">
        <w:rPr>
          <w:rFonts w:ascii="Cambria" w:eastAsia="Cambria" w:hAnsi="Cambria" w:cs="Cambria"/>
          <w:lang w:val="id-ID"/>
        </w:rPr>
        <w:t xml:space="preserve"> </w:t>
      </w:r>
      <w:r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d</w:t>
      </w:r>
      <w:r>
        <w:rPr>
          <w:rFonts w:ascii="Cambria" w:eastAsia="Cambria" w:hAnsi="Cambria" w:cs="Cambria"/>
          <w:i/>
        </w:rPr>
        <w:t>oarjo</w:t>
      </w:r>
      <w:r>
        <w:rPr>
          <w:rFonts w:ascii="Cambria" w:eastAsia="Cambria" w:hAnsi="Cambria" w:cs="Cambria"/>
          <w:i/>
          <w:spacing w:val="-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un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</w:rPr>
        <w:t>k</w:t>
      </w:r>
      <w:r>
        <w:rPr>
          <w:rFonts w:ascii="Cambria" w:eastAsia="Cambria" w:hAnsi="Cambria" w:cs="Cambria"/>
          <w:i/>
          <w:spacing w:val="-4"/>
        </w:rPr>
        <w:t xml:space="preserve"> </w:t>
      </w:r>
      <w:r>
        <w:rPr>
          <w:rFonts w:ascii="Cambria" w:eastAsia="Cambria" w:hAnsi="Cambria" w:cs="Cambria"/>
          <w:i/>
        </w:rPr>
        <w:t>Agr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g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t</w:t>
      </w:r>
      <w:r>
        <w:rPr>
          <w:rFonts w:ascii="Cambria" w:eastAsia="Cambria" w:hAnsi="Cambria" w:cs="Cambria"/>
          <w:i/>
          <w:spacing w:val="-7"/>
        </w:rPr>
        <w:t xml:space="preserve"> </w:t>
      </w:r>
      <w:r>
        <w:rPr>
          <w:rFonts w:ascii="Cambria" w:eastAsia="Cambria" w:hAnsi="Cambria" w:cs="Cambria"/>
          <w:i/>
          <w:spacing w:val="1"/>
        </w:rPr>
        <w:t>B</w:t>
      </w:r>
      <w:r>
        <w:rPr>
          <w:rFonts w:ascii="Cambria" w:eastAsia="Cambria" w:hAnsi="Cambria" w:cs="Cambria"/>
          <w:i/>
          <w:spacing w:val="-1"/>
        </w:rPr>
        <w:t>u</w:t>
      </w:r>
      <w:r>
        <w:rPr>
          <w:rFonts w:ascii="Cambria" w:eastAsia="Cambria" w:hAnsi="Cambria" w:cs="Cambria"/>
          <w:i/>
          <w:spacing w:val="1"/>
        </w:rPr>
        <w:t>atan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g.</w:t>
      </w:r>
      <w:r>
        <w:rPr>
          <w:rFonts w:ascii="Cambria" w:eastAsia="Cambria" w:hAnsi="Cambria" w:cs="Cambria"/>
          <w:spacing w:val="-8"/>
        </w:rPr>
        <w:t xml:space="preserve"> </w:t>
      </w:r>
    </w:p>
    <w:p w:rsidR="00625D29" w:rsidRDefault="008C339A" w:rsidP="00625D29">
      <w:pPr>
        <w:spacing w:before="61"/>
        <w:ind w:left="703" w:right="136" w:hanging="720"/>
        <w:rPr>
          <w:rFonts w:ascii="Cambria" w:eastAsia="Cambria" w:hAnsi="Cambria" w:cs="Cambria"/>
        </w:rPr>
      </w:pPr>
      <w:r w:rsidRPr="00625D29">
        <w:rPr>
          <w:rFonts w:ascii="Cambria" w:eastAsia="Cambria" w:hAnsi="Cambria" w:cs="Cambria"/>
        </w:rPr>
        <w:t>Las</w:t>
      </w:r>
      <w:r w:rsidRPr="00625D29">
        <w:rPr>
          <w:rFonts w:ascii="Cambria" w:eastAsia="Cambria" w:hAnsi="Cambria" w:cs="Cambria"/>
        </w:rPr>
        <w:t>i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>o</w:t>
      </w:r>
      <w:r w:rsidRPr="00625D29">
        <w:rPr>
          <w:rFonts w:ascii="Cambria" w:eastAsia="Cambria" w:hAnsi="Cambria" w:cs="Cambria"/>
        </w:rPr>
        <w:t>,</w:t>
      </w:r>
      <w:r w:rsidR="00625D29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d</w:t>
      </w:r>
      <w:r w:rsidRPr="00625D29">
        <w:rPr>
          <w:rFonts w:ascii="Cambria" w:eastAsia="Cambria" w:hAnsi="Cambria" w:cs="Cambria"/>
        </w:rPr>
        <w:t>kk</w:t>
      </w:r>
      <w:r w:rsidR="00625D29">
        <w:rPr>
          <w:rFonts w:ascii="Cambria" w:eastAsia="Cambria" w:hAnsi="Cambria" w:cs="Cambria"/>
        </w:rPr>
        <w:t>.</w:t>
      </w:r>
      <w:r w:rsidRPr="00625D29">
        <w:rPr>
          <w:rFonts w:ascii="Cambria" w:eastAsia="Cambria" w:hAnsi="Cambria" w:cs="Cambria"/>
        </w:rPr>
        <w:t xml:space="preserve"> </w:t>
      </w:r>
      <w:r w:rsidR="00625D29">
        <w:rPr>
          <w:rFonts w:ascii="Cambria" w:eastAsia="Cambria" w:hAnsi="Cambria" w:cs="Cambria"/>
        </w:rPr>
        <w:t xml:space="preserve">1997. </w:t>
      </w:r>
      <w:r w:rsidRPr="00625D29">
        <w:rPr>
          <w:rFonts w:ascii="Cambria" w:eastAsia="Cambria" w:hAnsi="Cambria" w:cs="Cambria"/>
        </w:rPr>
        <w:t>B</w:t>
      </w:r>
      <w:r w:rsidRPr="00625D29">
        <w:rPr>
          <w:rFonts w:ascii="Cambria" w:eastAsia="Cambria" w:hAnsi="Cambria" w:cs="Cambria"/>
        </w:rPr>
        <w:t>u</w:t>
      </w:r>
      <w:r w:rsidRPr="00625D29">
        <w:rPr>
          <w:rFonts w:ascii="Cambria" w:eastAsia="Cambria" w:hAnsi="Cambria" w:cs="Cambria"/>
        </w:rPr>
        <w:t>k</w:t>
      </w:r>
      <w:r w:rsidR="00625D29" w:rsidRPr="00625D29">
        <w:rPr>
          <w:rFonts w:ascii="Cambria" w:eastAsia="Cambria" w:hAnsi="Cambria" w:cs="Cambria"/>
        </w:rPr>
        <w:t xml:space="preserve">u </w:t>
      </w:r>
      <w:r w:rsidRPr="00625D29">
        <w:rPr>
          <w:rFonts w:ascii="Cambria" w:eastAsia="Cambria" w:hAnsi="Cambria" w:cs="Cambria"/>
        </w:rPr>
        <w:t>P</w:t>
      </w:r>
      <w:r w:rsidRPr="00625D29">
        <w:rPr>
          <w:rFonts w:ascii="Cambria" w:eastAsia="Cambria" w:hAnsi="Cambria" w:cs="Cambria"/>
        </w:rPr>
        <w:t>e</w:t>
      </w:r>
      <w:r w:rsidRPr="00625D29">
        <w:rPr>
          <w:rFonts w:ascii="Cambria" w:eastAsia="Cambria" w:hAnsi="Cambria" w:cs="Cambria"/>
        </w:rPr>
        <w:t>g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ng</w:t>
      </w:r>
      <w:r w:rsidRPr="00625D29">
        <w:rPr>
          <w:rFonts w:ascii="Cambria" w:eastAsia="Cambria" w:hAnsi="Cambria" w:cs="Cambria"/>
        </w:rPr>
        <w:t>a</w:t>
      </w:r>
      <w:r w:rsidR="00625D29"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K</w:t>
      </w:r>
      <w:r w:rsidRPr="00625D29">
        <w:rPr>
          <w:rFonts w:ascii="Cambria" w:eastAsia="Cambria" w:hAnsi="Cambria" w:cs="Cambria"/>
        </w:rPr>
        <w:t>u</w:t>
      </w:r>
      <w:r w:rsidRPr="00625D29">
        <w:rPr>
          <w:rFonts w:ascii="Cambria" w:eastAsia="Cambria" w:hAnsi="Cambria" w:cs="Cambria"/>
        </w:rPr>
        <w:t>l</w:t>
      </w:r>
      <w:r w:rsidRPr="00625D29">
        <w:rPr>
          <w:rFonts w:ascii="Cambria" w:eastAsia="Cambria" w:hAnsi="Cambria" w:cs="Cambria"/>
        </w:rPr>
        <w:t>i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h</w:t>
      </w:r>
      <w:r w:rsidR="00625D29"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P</w:t>
      </w:r>
      <w:r w:rsidRPr="00625D29">
        <w:rPr>
          <w:rFonts w:ascii="Cambria" w:eastAsia="Cambria" w:hAnsi="Cambria" w:cs="Cambria"/>
        </w:rPr>
        <w:t>u</w:t>
      </w:r>
      <w:r w:rsidRPr="00625D29">
        <w:rPr>
          <w:rFonts w:ascii="Cambria" w:eastAsia="Cambria" w:hAnsi="Cambria" w:cs="Cambria"/>
        </w:rPr>
        <w:t>sd</w:t>
      </w:r>
      <w:r w:rsidRPr="00625D29">
        <w:rPr>
          <w:rFonts w:ascii="Cambria" w:eastAsia="Cambria" w:hAnsi="Cambria" w:cs="Cambria"/>
        </w:rPr>
        <w:t>ik</w:t>
      </w:r>
      <w:r w:rsidRPr="00625D29">
        <w:rPr>
          <w:rFonts w:ascii="Cambria" w:eastAsia="Cambria" w:hAnsi="Cambria" w:cs="Cambria"/>
        </w:rPr>
        <w:t>t</w:t>
      </w:r>
      <w:r w:rsidRPr="00625D29">
        <w:rPr>
          <w:rFonts w:ascii="Cambria" w:eastAsia="Cambria" w:hAnsi="Cambria" w:cs="Cambria"/>
        </w:rPr>
        <w:t>e</w:t>
      </w:r>
      <w:r w:rsidRPr="00625D29">
        <w:rPr>
          <w:rFonts w:ascii="Cambria" w:eastAsia="Cambria" w:hAnsi="Cambria" w:cs="Cambria"/>
        </w:rPr>
        <w:t>k</w:t>
      </w:r>
      <w:r w:rsidR="00625D29" w:rsidRPr="00625D29">
        <w:rPr>
          <w:rFonts w:ascii="Cambria" w:eastAsia="Cambria" w:hAnsi="Cambria" w:cs="Cambria"/>
        </w:rPr>
        <w:t xml:space="preserve">: </w:t>
      </w:r>
      <w:r w:rsidRPr="00625D29">
        <w:rPr>
          <w:rFonts w:ascii="Cambria" w:eastAsia="Cambria" w:hAnsi="Cambria" w:cs="Cambria"/>
        </w:rPr>
        <w:t>Pe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>g</w:t>
      </w:r>
      <w:r w:rsidRPr="00625D29">
        <w:rPr>
          <w:rFonts w:ascii="Cambria" w:eastAsia="Cambria" w:hAnsi="Cambria" w:cs="Cambria"/>
        </w:rPr>
        <w:t>e</w:t>
      </w:r>
      <w:r w:rsidRPr="00625D29">
        <w:rPr>
          <w:rFonts w:ascii="Cambria" w:eastAsia="Cambria" w:hAnsi="Cambria" w:cs="Cambria"/>
        </w:rPr>
        <w:t>ta</w:t>
      </w:r>
      <w:r w:rsidRPr="00625D29">
        <w:rPr>
          <w:rFonts w:ascii="Cambria" w:eastAsia="Cambria" w:hAnsi="Cambria" w:cs="Cambria"/>
        </w:rPr>
        <w:t>h</w:t>
      </w:r>
      <w:r w:rsidRPr="00625D29">
        <w:rPr>
          <w:rFonts w:ascii="Cambria" w:eastAsia="Cambria" w:hAnsi="Cambria" w:cs="Cambria"/>
        </w:rPr>
        <w:t>u</w:t>
      </w:r>
      <w:r w:rsidRPr="00625D29">
        <w:rPr>
          <w:rFonts w:ascii="Cambria" w:eastAsia="Cambria" w:hAnsi="Cambria" w:cs="Cambria"/>
        </w:rPr>
        <w:t>a</w:t>
      </w:r>
      <w:r w:rsidR="00625D29"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Ba</w:t>
      </w:r>
      <w:r w:rsidRPr="00625D29">
        <w:rPr>
          <w:rFonts w:ascii="Cambria" w:eastAsia="Cambria" w:hAnsi="Cambria" w:cs="Cambria"/>
        </w:rPr>
        <w:t>h</w:t>
      </w:r>
      <w:r w:rsidRPr="00625D29">
        <w:rPr>
          <w:rFonts w:ascii="Cambria" w:eastAsia="Cambria" w:hAnsi="Cambria" w:cs="Cambria"/>
        </w:rPr>
        <w:t>a</w:t>
      </w:r>
      <w:r w:rsidR="00625D29"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d</w:t>
      </w:r>
      <w:r w:rsidR="00625D29" w:rsidRPr="00625D29">
        <w:rPr>
          <w:rFonts w:ascii="Cambria" w:eastAsia="Cambria" w:hAnsi="Cambria" w:cs="Cambria"/>
        </w:rPr>
        <w:t>i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B</w:t>
      </w:r>
      <w:r w:rsidRPr="00625D29">
        <w:rPr>
          <w:rFonts w:ascii="Cambria" w:eastAsia="Cambria" w:hAnsi="Cambria" w:cs="Cambria"/>
        </w:rPr>
        <w:t>i</w:t>
      </w:r>
      <w:r w:rsidRPr="00625D29">
        <w:rPr>
          <w:rFonts w:ascii="Cambria" w:eastAsia="Cambria" w:hAnsi="Cambria" w:cs="Cambria"/>
        </w:rPr>
        <w:t>d</w:t>
      </w:r>
      <w:r w:rsidRPr="00625D29">
        <w:rPr>
          <w:rFonts w:ascii="Cambria" w:eastAsia="Cambria" w:hAnsi="Cambria" w:cs="Cambria"/>
        </w:rPr>
        <w:t>an</w:t>
      </w:r>
      <w:r w:rsidRPr="00625D29">
        <w:rPr>
          <w:rFonts w:ascii="Cambria" w:eastAsia="Cambria" w:hAnsi="Cambria" w:cs="Cambria"/>
        </w:rPr>
        <w:t>g</w:t>
      </w:r>
      <w:r w:rsidR="00625D29"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S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r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d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Pr</w:t>
      </w:r>
      <w:r w:rsidRPr="00625D29">
        <w:rPr>
          <w:rFonts w:ascii="Cambria" w:eastAsia="Cambria" w:hAnsi="Cambria" w:cs="Cambria"/>
        </w:rPr>
        <w:t>asa</w:t>
      </w:r>
      <w:r w:rsidRPr="00625D29">
        <w:rPr>
          <w:rFonts w:ascii="Cambria" w:eastAsia="Cambria" w:hAnsi="Cambria" w:cs="Cambria"/>
        </w:rPr>
        <w:t>r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>a</w:t>
      </w:r>
      <w:r w:rsidR="00625D29"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k</w:t>
      </w:r>
      <w:r w:rsidRPr="00625D29">
        <w:rPr>
          <w:rFonts w:ascii="Cambria" w:eastAsia="Cambria" w:hAnsi="Cambria" w:cs="Cambria"/>
        </w:rPr>
        <w:t>e</w:t>
      </w:r>
      <w:r w:rsidRPr="00625D29">
        <w:rPr>
          <w:rFonts w:ascii="Cambria" w:eastAsia="Cambria" w:hAnsi="Cambria" w:cs="Cambria"/>
        </w:rPr>
        <w:t>-</w:t>
      </w:r>
      <w:r w:rsidRPr="00625D29">
        <w:rPr>
          <w:rFonts w:ascii="Cambria" w:eastAsia="Cambria" w:hAnsi="Cambria" w:cs="Cambria"/>
        </w:rPr>
        <w:t>P</w:t>
      </w:r>
      <w:r w:rsidRPr="00625D29">
        <w:rPr>
          <w:rFonts w:ascii="Cambria" w:eastAsia="Cambria" w:hAnsi="Cambria" w:cs="Cambria"/>
        </w:rPr>
        <w:t>U</w:t>
      </w:r>
      <w:r w:rsidRPr="00625D29">
        <w:rPr>
          <w:rFonts w:ascii="Cambria" w:eastAsia="Cambria" w:hAnsi="Cambria" w:cs="Cambria"/>
        </w:rPr>
        <w:t>-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</w:rPr>
        <w:t>.</w:t>
      </w:r>
      <w:r w:rsidRPr="00625D29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B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</w:rPr>
        <w:t>du</w:t>
      </w:r>
      <w:r w:rsidRPr="00625D29"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</w:rPr>
        <w:t>g.</w:t>
      </w:r>
      <w:r w:rsidRPr="00625D29">
        <w:rPr>
          <w:rFonts w:ascii="Cambria" w:eastAsia="Cambria" w:hAnsi="Cambria" w:cs="Cambria"/>
        </w:rPr>
        <w:t xml:space="preserve"> </w:t>
      </w:r>
    </w:p>
    <w:p w:rsidR="00625D29" w:rsidRDefault="008C339A" w:rsidP="00625D29">
      <w:pPr>
        <w:spacing w:before="61"/>
        <w:ind w:left="703" w:right="136" w:hanging="720"/>
        <w:rPr>
          <w:rFonts w:ascii="Cambria" w:eastAsia="Cambria" w:hAnsi="Cambria" w:cs="Cambria"/>
        </w:rPr>
      </w:pPr>
      <w:r w:rsidRPr="00625D29">
        <w:rPr>
          <w:rFonts w:ascii="Cambria" w:eastAsia="Cambria" w:hAnsi="Cambria" w:cs="Cambria"/>
        </w:rPr>
        <w:t>Ra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>di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>g.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1997. </w:t>
      </w:r>
      <w:r w:rsidRPr="00625D29">
        <w:rPr>
          <w:rFonts w:ascii="Cambria" w:eastAsia="Cambria" w:hAnsi="Cambria" w:cs="Cambria"/>
        </w:rPr>
        <w:t>P</w:t>
      </w:r>
      <w:r w:rsidRPr="00625D29">
        <w:rPr>
          <w:rFonts w:ascii="Cambria" w:eastAsia="Cambria" w:hAnsi="Cambria" w:cs="Cambria"/>
        </w:rPr>
        <w:t>e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>e</w:t>
      </w:r>
      <w:r w:rsidRPr="00625D29">
        <w:rPr>
          <w:rFonts w:ascii="Cambria" w:eastAsia="Cambria" w:hAnsi="Cambria" w:cs="Cambria"/>
        </w:rPr>
        <w:t>l</w:t>
      </w:r>
      <w:r w:rsidRPr="00625D29">
        <w:rPr>
          <w:rFonts w:ascii="Cambria" w:eastAsia="Cambria" w:hAnsi="Cambria" w:cs="Cambria"/>
        </w:rPr>
        <w:t>i</w:t>
      </w:r>
      <w:r w:rsidRPr="00625D29">
        <w:rPr>
          <w:rFonts w:ascii="Cambria" w:eastAsia="Cambria" w:hAnsi="Cambria" w:cs="Cambria"/>
        </w:rPr>
        <w:t>t</w:t>
      </w:r>
      <w:r w:rsidRPr="00625D29">
        <w:rPr>
          <w:rFonts w:ascii="Cambria" w:eastAsia="Cambria" w:hAnsi="Cambria" w:cs="Cambria"/>
        </w:rPr>
        <w:t>i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Ta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 xml:space="preserve">h </w:t>
      </w:r>
      <w:r w:rsidRPr="00625D29">
        <w:rPr>
          <w:rFonts w:ascii="Cambria" w:eastAsia="Cambria" w:hAnsi="Cambria" w:cs="Cambria"/>
        </w:rPr>
        <w:t>Li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 xml:space="preserve">t </w:t>
      </w:r>
      <w:r w:rsidRPr="00625D29">
        <w:rPr>
          <w:rFonts w:ascii="Cambria" w:eastAsia="Cambria" w:hAnsi="Cambria" w:cs="Cambria"/>
        </w:rPr>
        <w:t>d</w:t>
      </w:r>
      <w:r w:rsidRPr="00625D29">
        <w:rPr>
          <w:rFonts w:ascii="Cambria" w:eastAsia="Cambria" w:hAnsi="Cambria" w:cs="Cambria"/>
        </w:rPr>
        <w:t>a</w:t>
      </w:r>
      <w:r w:rsidR="00625D29">
        <w:rPr>
          <w:rFonts w:ascii="Cambria" w:eastAsia="Cambria" w:hAnsi="Cambria" w:cs="Cambria"/>
        </w:rPr>
        <w:t>ri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L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h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Ga</w:t>
      </w:r>
      <w:r w:rsidRPr="00625D29">
        <w:rPr>
          <w:rFonts w:ascii="Cambria" w:eastAsia="Cambria" w:hAnsi="Cambria" w:cs="Cambria"/>
        </w:rPr>
        <w:t>m</w:t>
      </w:r>
      <w:r w:rsidRPr="00625D29">
        <w:rPr>
          <w:rFonts w:ascii="Cambria" w:eastAsia="Cambria" w:hAnsi="Cambria" w:cs="Cambria"/>
        </w:rPr>
        <w:t>b</w:t>
      </w:r>
      <w:r w:rsidRPr="00625D29">
        <w:rPr>
          <w:rFonts w:ascii="Cambria" w:eastAsia="Cambria" w:hAnsi="Cambria" w:cs="Cambria"/>
        </w:rPr>
        <w:t>u</w:t>
      </w:r>
      <w:r w:rsidRPr="00625D29">
        <w:rPr>
          <w:rFonts w:ascii="Cambria" w:eastAsia="Cambria" w:hAnsi="Cambria" w:cs="Cambria"/>
        </w:rPr>
        <w:t>t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un</w:t>
      </w:r>
      <w:r w:rsidRPr="00625D29">
        <w:rPr>
          <w:rFonts w:ascii="Cambria" w:eastAsia="Cambria" w:hAnsi="Cambria" w:cs="Cambria"/>
        </w:rPr>
        <w:t>t</w:t>
      </w:r>
      <w:r w:rsidRPr="00625D29">
        <w:rPr>
          <w:rFonts w:ascii="Cambria" w:eastAsia="Cambria" w:hAnsi="Cambria" w:cs="Cambria"/>
        </w:rPr>
        <w:t>u</w:t>
      </w:r>
      <w:r w:rsidRPr="00625D29">
        <w:rPr>
          <w:rFonts w:ascii="Cambria" w:eastAsia="Cambria" w:hAnsi="Cambria" w:cs="Cambria"/>
        </w:rPr>
        <w:t>k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B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h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B</w:t>
      </w:r>
      <w:r w:rsidRPr="00625D29">
        <w:rPr>
          <w:rFonts w:ascii="Cambria" w:eastAsia="Cambria" w:hAnsi="Cambria" w:cs="Cambria"/>
        </w:rPr>
        <w:t>an</w:t>
      </w:r>
      <w:r w:rsidRPr="00625D29">
        <w:rPr>
          <w:rFonts w:ascii="Cambria" w:eastAsia="Cambria" w:hAnsi="Cambria" w:cs="Cambria"/>
        </w:rPr>
        <w:t>g</w:t>
      </w:r>
      <w:r w:rsidRPr="00625D29">
        <w:rPr>
          <w:rFonts w:ascii="Cambria" w:eastAsia="Cambria" w:hAnsi="Cambria" w:cs="Cambria"/>
        </w:rPr>
        <w:t>u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</w:rPr>
        <w:t>.</w:t>
      </w:r>
      <w:r w:rsidRPr="00625D29">
        <w:rPr>
          <w:rFonts w:ascii="Cambria" w:eastAsia="Cambria" w:hAnsi="Cambria" w:cs="Cambria"/>
        </w:rPr>
        <w:t xml:space="preserve"> </w:t>
      </w:r>
      <w:r w:rsidRPr="00625D29">
        <w:rPr>
          <w:rFonts w:ascii="Cambria" w:eastAsia="Cambria" w:hAnsi="Cambria" w:cs="Cambria"/>
        </w:rPr>
        <w:t>B</w:t>
      </w:r>
      <w:r w:rsidRPr="00625D29">
        <w:rPr>
          <w:rFonts w:ascii="Cambria" w:eastAsia="Cambria" w:hAnsi="Cambria" w:cs="Cambria"/>
        </w:rPr>
        <w:t>a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>du</w:t>
      </w:r>
      <w:r w:rsidRPr="00625D29">
        <w:rPr>
          <w:rFonts w:ascii="Cambria" w:eastAsia="Cambria" w:hAnsi="Cambria" w:cs="Cambria"/>
        </w:rPr>
        <w:t>n</w:t>
      </w:r>
      <w:r w:rsidRPr="00625D29"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w w:val="99"/>
        </w:rPr>
        <w:t>.</w:t>
      </w:r>
    </w:p>
    <w:p w:rsidR="00625D29" w:rsidRDefault="008C339A" w:rsidP="00625D29">
      <w:pPr>
        <w:spacing w:before="61"/>
        <w:ind w:left="703" w:right="136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Su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</w:rPr>
        <w:t>to,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MA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1995.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2"/>
        </w:rPr>
        <w:t>k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</w:rPr>
        <w:t>lo</w:t>
      </w:r>
      <w:r>
        <w:rPr>
          <w:rFonts w:ascii="Cambria" w:eastAsia="Cambria" w:hAnsi="Cambria" w:cs="Cambria"/>
          <w:i/>
          <w:spacing w:val="1"/>
        </w:rPr>
        <w:t>g</w:t>
      </w:r>
      <w:r>
        <w:rPr>
          <w:rFonts w:ascii="Cambria" w:eastAsia="Cambria" w:hAnsi="Cambria" w:cs="Cambria"/>
          <w:i/>
        </w:rPr>
        <w:t>i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B</w:t>
      </w:r>
      <w:r>
        <w:rPr>
          <w:rFonts w:ascii="Cambria" w:eastAsia="Cambria" w:hAnsi="Cambria" w:cs="Cambria"/>
          <w:i/>
          <w:spacing w:val="1"/>
        </w:rPr>
        <w:t>a</w:t>
      </w:r>
      <w:r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5"/>
        </w:rPr>
        <w:t xml:space="preserve"> </w:t>
      </w:r>
      <w:r>
        <w:rPr>
          <w:rFonts w:ascii="Cambria" w:eastAsia="Cambria" w:hAnsi="Cambria" w:cs="Cambria"/>
          <w:i/>
          <w:spacing w:val="-1"/>
        </w:rPr>
        <w:t>B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g</w:t>
      </w:r>
      <w:r>
        <w:rPr>
          <w:rFonts w:ascii="Cambria" w:eastAsia="Cambria" w:hAnsi="Cambria" w:cs="Cambria"/>
          <w:i/>
          <w:spacing w:val="-1"/>
        </w:rPr>
        <w:t>un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  <w:i/>
        </w:rPr>
        <w:t>n</w:t>
      </w:r>
      <w:r>
        <w:rPr>
          <w:rFonts w:ascii="Cambria" w:eastAsia="Cambria" w:hAnsi="Cambria" w:cs="Cambria"/>
          <w:i/>
          <w:spacing w:val="3"/>
        </w:rPr>
        <w:t xml:space="preserve"> </w:t>
      </w:r>
      <w:r>
        <w:rPr>
          <w:rFonts w:ascii="Cambria" w:eastAsia="Cambria" w:hAnsi="Cambria" w:cs="Cambria"/>
          <w:i/>
          <w:spacing w:val="-1"/>
          <w:w w:val="99"/>
        </w:rPr>
        <w:t>d</w:t>
      </w:r>
      <w:r>
        <w:rPr>
          <w:rFonts w:ascii="Cambria" w:eastAsia="Cambria" w:hAnsi="Cambria" w:cs="Cambria"/>
          <w:i/>
          <w:spacing w:val="1"/>
          <w:w w:val="99"/>
        </w:rPr>
        <w:t>a</w:t>
      </w:r>
      <w:r>
        <w:rPr>
          <w:rFonts w:ascii="Cambria" w:eastAsia="Cambria" w:hAnsi="Cambria" w:cs="Cambria"/>
          <w:i/>
          <w:spacing w:val="3"/>
          <w:w w:val="99"/>
        </w:rPr>
        <w:t>r</w:t>
      </w:r>
      <w:r>
        <w:rPr>
          <w:rFonts w:ascii="Cambria" w:eastAsia="Cambria" w:hAnsi="Cambria" w:cs="Cambria"/>
          <w:i/>
          <w:w w:val="99"/>
        </w:rPr>
        <w:t>i</w:t>
      </w:r>
      <w:r w:rsidR="00625D29">
        <w:rPr>
          <w:rFonts w:ascii="Cambria" w:eastAsia="Cambria" w:hAnsi="Cambria" w:cs="Cambria"/>
          <w:lang w:val="id-ID"/>
        </w:rPr>
        <w:t xml:space="preserve"> </w:t>
      </w:r>
      <w:r>
        <w:rPr>
          <w:rFonts w:ascii="Cambria" w:eastAsia="Cambria" w:hAnsi="Cambria" w:cs="Cambria"/>
          <w:i/>
          <w:spacing w:val="1"/>
        </w:rPr>
        <w:t>Ta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a</w:t>
      </w:r>
      <w:r w:rsidR="00625D29">
        <w:rPr>
          <w:rFonts w:ascii="Cambria" w:eastAsia="Cambria" w:hAnsi="Cambria" w:cs="Cambria"/>
          <w:i/>
        </w:rPr>
        <w:t>h</w:t>
      </w:r>
      <w:r>
        <w:rPr>
          <w:rFonts w:ascii="Cambria" w:eastAsia="Cambria" w:hAnsi="Cambria" w:cs="Cambria"/>
          <w:i/>
          <w:spacing w:val="34"/>
        </w:rPr>
        <w:t xml:space="preserve"> </w:t>
      </w:r>
      <w:r>
        <w:rPr>
          <w:rFonts w:ascii="Cambria" w:eastAsia="Cambria" w:hAnsi="Cambria" w:cs="Cambria"/>
          <w:i/>
          <w:spacing w:val="1"/>
        </w:rPr>
        <w:t>L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 xml:space="preserve">.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dung: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1"/>
        </w:rPr>
        <w:t>ala</w:t>
      </w:r>
      <w:r>
        <w:rPr>
          <w:rFonts w:ascii="Cambria" w:eastAsia="Cambria" w:hAnsi="Cambria" w:cs="Cambria"/>
        </w:rPr>
        <w:t xml:space="preserve">i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sa</w:t>
      </w:r>
      <w:r>
        <w:rPr>
          <w:rFonts w:ascii="Cambria" w:eastAsia="Cambria" w:hAnsi="Cambria" w:cs="Cambria"/>
        </w:rPr>
        <w:t xml:space="preserve">r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 w:rsidR="00625D29">
        <w:rPr>
          <w:rFonts w:ascii="Cambria" w:eastAsia="Cambria" w:hAnsi="Cambria" w:cs="Cambria"/>
          <w:lang w:val="id-ID"/>
        </w:rPr>
        <w:t xml:space="preserve"> </w:t>
      </w:r>
      <w:r>
        <w:rPr>
          <w:rFonts w:ascii="Cambria" w:eastAsia="Cambria" w:hAnsi="Cambria" w:cs="Cambria"/>
        </w:rPr>
        <w:t>Ke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mi</w:t>
      </w:r>
      <w:r>
        <w:rPr>
          <w:rFonts w:ascii="Cambria" w:eastAsia="Cambria" w:hAnsi="Cambria" w:cs="Cambria"/>
          <w:spacing w:val="1"/>
        </w:rPr>
        <w:t>k</w:t>
      </w:r>
      <w:r>
        <w:rPr>
          <w:rFonts w:ascii="Cambria" w:eastAsia="Cambria" w:hAnsi="Cambria" w:cs="Cambria"/>
        </w:rPr>
        <w:t>.</w:t>
      </w:r>
    </w:p>
    <w:p w:rsidR="00625D29" w:rsidRDefault="008C339A" w:rsidP="00625D29">
      <w:pPr>
        <w:spacing w:before="61"/>
        <w:ind w:left="703" w:right="136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tso</w:t>
      </w:r>
      <w:r>
        <w:rPr>
          <w:rFonts w:ascii="Cambria" w:eastAsia="Cambria" w:hAnsi="Cambria" w:cs="Cambria"/>
          <w:spacing w:val="-1"/>
        </w:rPr>
        <w:t>n</w:t>
      </w:r>
      <w:r w:rsidR="00625D29"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A</w:t>
      </w:r>
      <w:r w:rsidR="00625D29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14"/>
        </w:rPr>
        <w:t xml:space="preserve"> </w:t>
      </w:r>
      <w:r w:rsidR="00625D29">
        <w:rPr>
          <w:rFonts w:ascii="Cambria" w:eastAsia="Cambria" w:hAnsi="Cambria" w:cs="Cambria"/>
        </w:rPr>
        <w:t>1972.</w:t>
      </w:r>
      <w:r>
        <w:rPr>
          <w:rFonts w:ascii="Cambria" w:eastAsia="Cambria" w:hAnsi="Cambria" w:cs="Cambria"/>
          <w:spacing w:val="14"/>
        </w:rPr>
        <w:t xml:space="preserve"> </w:t>
      </w:r>
      <w:r>
        <w:rPr>
          <w:rFonts w:ascii="Cambria" w:eastAsia="Cambria" w:hAnsi="Cambria" w:cs="Cambria"/>
          <w:i/>
        </w:rPr>
        <w:t>Co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  <w:i/>
          <w:spacing w:val="3"/>
        </w:rPr>
        <w:t>t</w:t>
      </w:r>
      <w:r>
        <w:rPr>
          <w:rFonts w:ascii="Cambria" w:eastAsia="Cambria" w:hAnsi="Cambria" w:cs="Cambria"/>
          <w:i/>
        </w:rPr>
        <w:t>ruct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2"/>
        </w:rPr>
        <w:t>o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  <w:i/>
          <w:spacing w:val="1"/>
        </w:rPr>
        <w:t>at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  <w:spacing w:val="1"/>
        </w:rPr>
        <w:t>a</w:t>
      </w:r>
      <w:r w:rsidR="00625D29">
        <w:rPr>
          <w:rFonts w:ascii="Cambria" w:eastAsia="Cambria" w:hAnsi="Cambria" w:cs="Cambria"/>
          <w:i/>
        </w:rPr>
        <w:t xml:space="preserve">ls </w:t>
      </w:r>
      <w:r>
        <w:rPr>
          <w:rFonts w:ascii="Cambria" w:eastAsia="Cambria" w:hAnsi="Cambria" w:cs="Cambria"/>
          <w:i/>
          <w:spacing w:val="1"/>
          <w:w w:val="99"/>
        </w:rPr>
        <w:t>a</w:t>
      </w:r>
      <w:r>
        <w:rPr>
          <w:rFonts w:ascii="Cambria" w:eastAsia="Cambria" w:hAnsi="Cambria" w:cs="Cambria"/>
          <w:i/>
          <w:spacing w:val="1"/>
          <w:w w:val="99"/>
        </w:rPr>
        <w:t>n</w:t>
      </w:r>
      <w:r>
        <w:rPr>
          <w:rFonts w:ascii="Cambria" w:eastAsia="Cambria" w:hAnsi="Cambria" w:cs="Cambria"/>
          <w:i/>
          <w:w w:val="99"/>
        </w:rPr>
        <w:t>d</w:t>
      </w:r>
      <w:r w:rsidR="00625D29">
        <w:rPr>
          <w:rFonts w:ascii="Cambria" w:eastAsia="Cambria" w:hAnsi="Cambria" w:cs="Cambria"/>
          <w:lang w:val="id-ID"/>
        </w:rPr>
        <w:t xml:space="preserve"> </w:t>
      </w:r>
      <w:r>
        <w:rPr>
          <w:rFonts w:ascii="Cambria" w:eastAsia="Cambria" w:hAnsi="Cambria" w:cs="Cambria"/>
          <w:i/>
        </w:rPr>
        <w:t>Proce</w:t>
      </w:r>
      <w:r>
        <w:rPr>
          <w:rFonts w:ascii="Cambria" w:eastAsia="Cambria" w:hAnsi="Cambria" w:cs="Cambria"/>
          <w:i/>
          <w:spacing w:val="1"/>
        </w:rPr>
        <w:t>ss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s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Hi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Bo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k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w w:val="99"/>
        </w:rPr>
        <w:t>Com</w:t>
      </w:r>
      <w:r>
        <w:rPr>
          <w:rFonts w:ascii="Cambria" w:eastAsia="Cambria" w:hAnsi="Cambria" w:cs="Cambria"/>
          <w:spacing w:val="-1"/>
          <w:w w:val="99"/>
        </w:rPr>
        <w:t>p</w:t>
      </w:r>
      <w:r>
        <w:rPr>
          <w:rFonts w:ascii="Cambria" w:eastAsia="Cambria" w:hAnsi="Cambria" w:cs="Cambria"/>
          <w:spacing w:val="1"/>
          <w:w w:val="99"/>
        </w:rPr>
        <w:t>a</w:t>
      </w:r>
      <w:r>
        <w:rPr>
          <w:rFonts w:ascii="Cambria" w:eastAsia="Cambria" w:hAnsi="Cambria" w:cs="Cambria"/>
          <w:spacing w:val="-1"/>
          <w:w w:val="99"/>
        </w:rPr>
        <w:t>n</w:t>
      </w:r>
      <w:r>
        <w:rPr>
          <w:rFonts w:ascii="Cambria" w:eastAsia="Cambria" w:hAnsi="Cambria" w:cs="Cambria"/>
          <w:w w:val="99"/>
        </w:rPr>
        <w:t>y.</w:t>
      </w:r>
    </w:p>
    <w:p w:rsidR="00625D29" w:rsidRDefault="00625D29" w:rsidP="00625D29">
      <w:pPr>
        <w:spacing w:before="61"/>
        <w:ind w:left="703" w:right="136" w:hanging="720"/>
        <w:rPr>
          <w:rFonts w:ascii="Cambria" w:eastAsia="Cambria" w:hAnsi="Cambria" w:cs="Cambria"/>
        </w:rPr>
      </w:pPr>
    </w:p>
    <w:p w:rsidR="00625D29" w:rsidRDefault="008C339A" w:rsidP="00625D29">
      <w:pPr>
        <w:spacing w:before="61"/>
        <w:ind w:left="703" w:right="136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---</w:t>
      </w:r>
      <w:r>
        <w:rPr>
          <w:rFonts w:ascii="Cambria" w:eastAsia="Cambria" w:hAnsi="Cambria" w:cs="Cambria"/>
          <w:spacing w:val="-1"/>
        </w:rPr>
        <w:t>-</w:t>
      </w:r>
      <w:r>
        <w:rPr>
          <w:rFonts w:ascii="Cambria" w:eastAsia="Cambria" w:hAnsi="Cambria" w:cs="Cambria"/>
          <w:spacing w:val="1"/>
        </w:rPr>
        <w:t>--</w:t>
      </w:r>
      <w:r>
        <w:rPr>
          <w:rFonts w:ascii="Cambria" w:eastAsia="Cambria" w:hAnsi="Cambria" w:cs="Cambria"/>
          <w:spacing w:val="3"/>
        </w:rPr>
        <w:t>-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7"/>
        </w:rPr>
        <w:t xml:space="preserve"> </w:t>
      </w:r>
      <w:r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  <w:spacing w:val="1"/>
        </w:rPr>
        <w:t>5-</w:t>
      </w:r>
      <w:r>
        <w:rPr>
          <w:rFonts w:ascii="Cambria" w:eastAsia="Cambria" w:hAnsi="Cambria" w:cs="Cambria"/>
        </w:rPr>
        <w:t>2094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</w:rPr>
        <w:t>2000.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28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j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29"/>
        </w:rPr>
        <w:t xml:space="preserve"> </w:t>
      </w:r>
      <w:r>
        <w:rPr>
          <w:rFonts w:ascii="Cambria" w:eastAsia="Cambria" w:hAnsi="Cambria" w:cs="Cambria"/>
          <w:w w:val="99"/>
        </w:rPr>
        <w:t>untuk</w:t>
      </w:r>
      <w:r w:rsidR="00625D29">
        <w:rPr>
          <w:rFonts w:ascii="Cambria" w:eastAsia="Cambria" w:hAnsi="Cambria" w:cs="Cambria"/>
          <w:lang w:val="id-ID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asa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1"/>
        </w:rPr>
        <w:t>ng</w:t>
      </w:r>
      <w:r w:rsidR="00625D29">
        <w:rPr>
          <w:rFonts w:ascii="Cambria" w:eastAsia="Cambria" w:hAnsi="Cambria" w:cs="Cambria"/>
        </w:rPr>
        <w:t>.</w:t>
      </w:r>
    </w:p>
    <w:p w:rsidR="00EF4574" w:rsidRDefault="008C339A" w:rsidP="00625D29">
      <w:pPr>
        <w:spacing w:before="61"/>
        <w:ind w:left="703" w:right="136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---</w:t>
      </w:r>
      <w:r>
        <w:rPr>
          <w:rFonts w:ascii="Cambria" w:eastAsia="Cambria" w:hAnsi="Cambria" w:cs="Cambria"/>
          <w:spacing w:val="-1"/>
        </w:rPr>
        <w:t>-</w:t>
      </w:r>
      <w:r>
        <w:rPr>
          <w:rFonts w:ascii="Cambria" w:eastAsia="Cambria" w:hAnsi="Cambria" w:cs="Cambria"/>
          <w:spacing w:val="1"/>
        </w:rPr>
        <w:t>--</w:t>
      </w:r>
      <w:r>
        <w:rPr>
          <w:rFonts w:ascii="Cambria" w:eastAsia="Cambria" w:hAnsi="Cambria" w:cs="Cambria"/>
          <w:spacing w:val="3"/>
        </w:rPr>
        <w:t>-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03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</w:rPr>
        <w:t>2095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</w:rPr>
        <w:t>1991.</w:t>
      </w:r>
      <w:r>
        <w:rPr>
          <w:rFonts w:ascii="Cambria" w:eastAsia="Cambria" w:hAnsi="Cambria" w:cs="Cambria"/>
          <w:spacing w:val="-14"/>
        </w:rPr>
        <w:t xml:space="preserve"> </w:t>
      </w:r>
      <w:r>
        <w:rPr>
          <w:rFonts w:ascii="Cambria" w:eastAsia="Cambria" w:hAnsi="Cambria" w:cs="Cambria"/>
          <w:i/>
          <w:spacing w:val="1"/>
        </w:rPr>
        <w:t>G</w:t>
      </w:r>
      <w:r>
        <w:rPr>
          <w:rFonts w:ascii="Cambria" w:eastAsia="Cambria" w:hAnsi="Cambria" w:cs="Cambria"/>
          <w:i/>
          <w:spacing w:val="2"/>
        </w:rPr>
        <w:t>e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</w:t>
      </w:r>
      <w:r>
        <w:rPr>
          <w:rFonts w:ascii="Cambria" w:eastAsia="Cambria" w:hAnsi="Cambria" w:cs="Cambria"/>
          <w:i/>
          <w:spacing w:val="1"/>
        </w:rPr>
        <w:t>n</w:t>
      </w:r>
      <w:r>
        <w:rPr>
          <w:rFonts w:ascii="Cambria" w:eastAsia="Cambria" w:hAnsi="Cambria" w:cs="Cambria"/>
          <w:i/>
        </w:rPr>
        <w:t>g</w:t>
      </w:r>
      <w:r>
        <w:rPr>
          <w:rFonts w:ascii="Cambria" w:eastAsia="Cambria" w:hAnsi="Cambria" w:cs="Cambria"/>
          <w:i/>
          <w:spacing w:val="-7"/>
        </w:rPr>
        <w:t xml:space="preserve"> </w:t>
      </w:r>
      <w:r>
        <w:rPr>
          <w:rFonts w:ascii="Cambria" w:eastAsia="Cambria" w:hAnsi="Cambria" w:cs="Cambria"/>
          <w:i/>
        </w:rPr>
        <w:t>Ker</w:t>
      </w:r>
      <w:r>
        <w:rPr>
          <w:rFonts w:ascii="Cambria" w:eastAsia="Cambria" w:hAnsi="Cambria" w:cs="Cambria"/>
          <w:i/>
          <w:spacing w:val="4"/>
        </w:rPr>
        <w:t>a</w:t>
      </w:r>
      <w:r>
        <w:rPr>
          <w:rFonts w:ascii="Cambria" w:eastAsia="Cambria" w:hAnsi="Cambria" w:cs="Cambria"/>
          <w:i/>
          <w:spacing w:val="-1"/>
        </w:rPr>
        <w:t>m</w:t>
      </w:r>
      <w:r>
        <w:rPr>
          <w:rFonts w:ascii="Cambria" w:eastAsia="Cambria" w:hAnsi="Cambria" w:cs="Cambria"/>
          <w:i/>
          <w:spacing w:val="1"/>
        </w:rPr>
        <w:t>i</w:t>
      </w:r>
      <w:r>
        <w:rPr>
          <w:rFonts w:ascii="Cambria" w:eastAsia="Cambria" w:hAnsi="Cambria" w:cs="Cambria"/>
          <w:i/>
        </w:rPr>
        <w:t>k.</w:t>
      </w:r>
    </w:p>
    <w:sectPr w:rsidR="00EF4574" w:rsidSect="00625D29">
      <w:footerReference w:type="default" r:id="rId16"/>
      <w:type w:val="continuous"/>
      <w:pgSz w:w="11920" w:h="16860"/>
      <w:pgMar w:top="1080" w:right="980" w:bottom="280" w:left="1560" w:header="720" w:footer="720" w:gutter="0"/>
      <w:cols w:space="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9A" w:rsidRDefault="008C339A">
      <w:r>
        <w:separator/>
      </w:r>
    </w:p>
  </w:endnote>
  <w:endnote w:type="continuationSeparator" w:id="0">
    <w:p w:rsidR="008C339A" w:rsidRDefault="008C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29" w:rsidRDefault="00625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74" w:rsidRDefault="008C339A">
    <w:pPr>
      <w:spacing w:line="200" w:lineRule="exact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2.45pt;margin-top:816.45pt;width:27.3pt;height:11.95pt;z-index:-251658752;mso-position-horizontal-relative:page;mso-position-vertical-relative:page" filled="f" stroked="f">
          <v:textbox inset="0,0,0,0">
            <w:txbxContent>
              <w:p w:rsidR="00625D29" w:rsidRPr="00625D29" w:rsidRDefault="008C339A" w:rsidP="00625D29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  <w:position w:val="1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132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29" w:rsidRDefault="00625D2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74" w:rsidRDefault="008C339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88.35pt;width:17.1pt;height:11.95pt;z-index:-251657728;mso-position-horizontal-relative:page;mso-position-vertical-relative:page" filled="f" stroked="f">
          <v:textbox inset="0,0,0,0">
            <w:txbxContent>
              <w:p w:rsidR="00EF4574" w:rsidRDefault="008C339A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138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9A" w:rsidRDefault="008C339A">
      <w:r>
        <w:separator/>
      </w:r>
    </w:p>
  </w:footnote>
  <w:footnote w:type="continuationSeparator" w:id="0">
    <w:p w:rsidR="008C339A" w:rsidRDefault="008C3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29" w:rsidRDefault="00625D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74" w:rsidRDefault="008C339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43.6pt;width:334.3pt;height:11.95pt;z-index:-251659776;mso-position-horizontal-relative:page;mso-position-vertical-relative:page" filled="f" stroked="f">
          <v:textbox inset="0,0,0,0">
            <w:txbxContent>
              <w:p w:rsidR="00EF4574" w:rsidRDefault="008C339A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Peneliti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7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-1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Lu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pu</w:t>
                </w: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Sid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>arjo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…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(L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no</w:t>
                </w:r>
                <w:r>
                  <w:rPr>
                    <w:rFonts w:ascii="Calibri" w:eastAsia="Calibri" w:hAnsi="Calibri" w:cs="Calibri"/>
                    <w:position w:val="1"/>
                  </w:rPr>
                  <w:t>,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Moc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</w:rPr>
                  <w:t>.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Ed</w:t>
                </w:r>
                <w:r>
                  <w:rPr>
                    <w:rFonts w:ascii="Calibri" w:eastAsia="Calibri" w:hAnsi="Calibri" w:cs="Calibri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Nu</w:t>
                </w:r>
                <w:r>
                  <w:rPr>
                    <w:rFonts w:ascii="Calibri" w:eastAsia="Calibri" w:hAnsi="Calibri" w:cs="Calibri"/>
                    <w:position w:val="1"/>
                  </w:rPr>
                  <w:t>r,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an</w:t>
                </w:r>
                <w:r>
                  <w:rPr>
                    <w:rFonts w:ascii="Calibri" w:eastAsia="Calibri" w:hAnsi="Calibri" w:cs="Calibri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</w:rPr>
                  <w:t>i)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29" w:rsidRDefault="00625D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44"/>
    <w:multiLevelType w:val="multilevel"/>
    <w:tmpl w:val="D680A3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74"/>
    <w:rsid w:val="00625D29"/>
    <w:rsid w:val="008C339A"/>
    <w:rsid w:val="00E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EDFB65E-997E-4B68-B0C3-22CDFAD4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5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D29"/>
  </w:style>
  <w:style w:type="paragraph" w:styleId="Footer">
    <w:name w:val="footer"/>
    <w:basedOn w:val="Normal"/>
    <w:link w:val="FooterChar"/>
    <w:uiPriority w:val="99"/>
    <w:unhideWhenUsed/>
    <w:rsid w:val="00625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edinur@puskim.pu.go.id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lasino@puskim.pu.go.id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3danycahyadi@puskim.pu.go.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658</Words>
  <Characters>3757</Characters>
  <Application>Microsoft Office Word</Application>
  <DocSecurity>0</DocSecurity>
  <Lines>31</Lines>
  <Paragraphs>8</Paragraphs>
  <ScaleCrop>false</ScaleCrop>
  <Company>HP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Ado Herdianto</cp:lastModifiedBy>
  <cp:revision>2</cp:revision>
  <dcterms:created xsi:type="dcterms:W3CDTF">2017-09-05T09:06:00Z</dcterms:created>
  <dcterms:modified xsi:type="dcterms:W3CDTF">2017-09-05T09:14:00Z</dcterms:modified>
</cp:coreProperties>
</file>